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0F" w:rsidRDefault="00D77C0F" w:rsidP="00D77C0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77C0F" w:rsidRDefault="00D77C0F" w:rsidP="00D77C0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77C0F" w:rsidRDefault="00D77C0F" w:rsidP="00D77C0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Карачаево-Черкесская Республика</w:t>
      </w:r>
    </w:p>
    <w:p w:rsidR="00D77C0F" w:rsidRDefault="00D77C0F" w:rsidP="00D77C0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D77C0F" w:rsidRDefault="00D77C0F" w:rsidP="00D77C0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«Средняя общеобразовательная школа а. Эрсакон»</w:t>
      </w:r>
    </w:p>
    <w:p w:rsidR="00D77C0F" w:rsidRDefault="00D77C0F" w:rsidP="00D77C0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РАССМОТРЕНО»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«СОГЛАСОВАНО»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«УТВЕРЖДАЮ»</w:t>
      </w:r>
    </w:p>
    <w:p w:rsidR="00D77C0F" w:rsidRDefault="00D77C0F" w:rsidP="00D77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ШМО                                      заместитель                                                           директор</w:t>
      </w:r>
    </w:p>
    <w:p w:rsidR="00D77C0F" w:rsidRDefault="00D77C0F" w:rsidP="00D77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естественно</w:t>
      </w:r>
      <w:proofErr w:type="gramEnd"/>
      <w:r>
        <w:rPr>
          <w:rFonts w:ascii="Times New Roman" w:hAnsi="Times New Roman" w:cs="Times New Roman"/>
        </w:rPr>
        <w:t xml:space="preserve">-математического цикла       директора по УВР                                       МКОУ «СОШ </w:t>
      </w:r>
      <w:proofErr w:type="spellStart"/>
      <w:r>
        <w:rPr>
          <w:rFonts w:ascii="Times New Roman" w:hAnsi="Times New Roman" w:cs="Times New Roman"/>
        </w:rPr>
        <w:t>а.Эрсакон</w:t>
      </w:r>
      <w:proofErr w:type="spellEnd"/>
      <w:r>
        <w:rPr>
          <w:rFonts w:ascii="Times New Roman" w:hAnsi="Times New Roman" w:cs="Times New Roman"/>
        </w:rPr>
        <w:t>»</w:t>
      </w:r>
    </w:p>
    <w:p w:rsidR="00D77C0F" w:rsidRDefault="00D77C0F" w:rsidP="00D77C0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Джамбекова</w:t>
      </w:r>
      <w:proofErr w:type="spellEnd"/>
      <w:r>
        <w:rPr>
          <w:rFonts w:ascii="Times New Roman" w:hAnsi="Times New Roman" w:cs="Times New Roman"/>
        </w:rPr>
        <w:t xml:space="preserve"> З.Р.                                           </w:t>
      </w:r>
      <w:proofErr w:type="spellStart"/>
      <w:r>
        <w:rPr>
          <w:rFonts w:ascii="Times New Roman" w:hAnsi="Times New Roman" w:cs="Times New Roman"/>
        </w:rPr>
        <w:t>Кумукова</w:t>
      </w:r>
      <w:proofErr w:type="spellEnd"/>
      <w:r>
        <w:rPr>
          <w:rFonts w:ascii="Times New Roman" w:hAnsi="Times New Roman" w:cs="Times New Roman"/>
        </w:rPr>
        <w:t xml:space="preserve"> Л.А-Г.                                           </w:t>
      </w:r>
      <w:proofErr w:type="spellStart"/>
      <w:r>
        <w:rPr>
          <w:rFonts w:ascii="Times New Roman" w:hAnsi="Times New Roman" w:cs="Times New Roman"/>
        </w:rPr>
        <w:t>Ашибоков</w:t>
      </w:r>
      <w:proofErr w:type="spellEnd"/>
      <w:r>
        <w:rPr>
          <w:rFonts w:ascii="Times New Roman" w:hAnsi="Times New Roman" w:cs="Times New Roman"/>
        </w:rPr>
        <w:t xml:space="preserve"> Х.Я.</w:t>
      </w:r>
    </w:p>
    <w:p w:rsidR="00D77C0F" w:rsidRDefault="00D77C0F" w:rsidP="00D77C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       ____________________                  ___________________</w:t>
      </w:r>
    </w:p>
    <w:p w:rsidR="00D77C0F" w:rsidRDefault="00D77C0F" w:rsidP="00D77C0F">
      <w:pPr>
        <w:rPr>
          <w:rFonts w:ascii="Times New Roman" w:hAnsi="Times New Roman" w:cs="Times New Roman"/>
          <w:sz w:val="26"/>
          <w:szCs w:val="26"/>
        </w:rPr>
      </w:pPr>
    </w:p>
    <w:p w:rsidR="00D77C0F" w:rsidRDefault="00D77C0F" w:rsidP="00D77C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1                                  Протокол № 3                                 Протокол №64 от 01.09.</w:t>
      </w:r>
    </w:p>
    <w:p w:rsidR="00D77C0F" w:rsidRDefault="00D77C0F" w:rsidP="00D77C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«26» августа 2015г.                     «27» августа 2015г.                               «</w:t>
      </w:r>
      <w:proofErr w:type="gramStart"/>
      <w:r>
        <w:rPr>
          <w:rFonts w:ascii="Times New Roman" w:hAnsi="Times New Roman" w:cs="Times New Roman"/>
          <w:sz w:val="26"/>
          <w:szCs w:val="26"/>
        </w:rPr>
        <w:t>01»сентября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2015г.</w:t>
      </w:r>
    </w:p>
    <w:p w:rsidR="00D77C0F" w:rsidRDefault="00D77C0F" w:rsidP="00D77C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D77C0F" w:rsidRDefault="00D77C0F" w:rsidP="00D77C0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D77C0F" w:rsidRDefault="00D77C0F" w:rsidP="00D77C0F">
      <w:pPr>
        <w:rPr>
          <w:rFonts w:ascii="Times New Roman" w:hAnsi="Times New Roman" w:cs="Times New Roman"/>
          <w:b/>
          <w:sz w:val="40"/>
          <w:szCs w:val="40"/>
        </w:rPr>
      </w:pPr>
    </w:p>
    <w:p w:rsidR="00D77C0F" w:rsidRDefault="00D77C0F" w:rsidP="00D77C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по  Математике</w:t>
      </w:r>
      <w:proofErr w:type="gramEnd"/>
    </w:p>
    <w:p w:rsidR="00D77C0F" w:rsidRDefault="00D77C0F" w:rsidP="00D77C0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для  5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D77C0F" w:rsidRDefault="00D77C0F" w:rsidP="00D77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Ашибокова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Фаризат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Мухамедовна</w:t>
      </w:r>
    </w:p>
    <w:p w:rsidR="00D77C0F" w:rsidRDefault="00D77C0F" w:rsidP="00D77C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 действующим Федеральным компонентом государственных образовательных стандартов общего образования, Программы по Математике к учебнику 5 класса.</w:t>
      </w:r>
    </w:p>
    <w:p w:rsidR="00D77C0F" w:rsidRDefault="00D77C0F" w:rsidP="00D77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0F" w:rsidRDefault="00D77C0F" w:rsidP="00D77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Н.Я.Виленкин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Математика 5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2013г.</w:t>
      </w:r>
    </w:p>
    <w:p w:rsidR="00D77C0F" w:rsidRDefault="00D77C0F" w:rsidP="00D77C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7C0F" w:rsidRDefault="00D77C0F" w:rsidP="00D77C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Кол-во часов в                                                                                                           Кол-во часов в год </w:t>
      </w:r>
    </w:p>
    <w:p w:rsidR="00D77C0F" w:rsidRDefault="00D77C0F" w:rsidP="00D77C0F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неделю</w:t>
      </w:r>
      <w:proofErr w:type="gramEnd"/>
      <w:r>
        <w:rPr>
          <w:rFonts w:ascii="Times New Roman" w:hAnsi="Times New Roman" w:cs="Times New Roman"/>
          <w:b/>
        </w:rPr>
        <w:t>- 5 часов.                                                                                                           – 170 часов.</w:t>
      </w:r>
    </w:p>
    <w:p w:rsidR="00D77C0F" w:rsidRPr="00D77C0F" w:rsidRDefault="00D77C0F" w:rsidP="00D77C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C0F">
        <w:rPr>
          <w:rFonts w:ascii="Times New Roman" w:hAnsi="Times New Roman" w:cs="Times New Roman"/>
          <w:sz w:val="28"/>
          <w:szCs w:val="28"/>
        </w:rPr>
        <w:t>2015- 2016 уч. год.</w:t>
      </w:r>
    </w:p>
    <w:p w:rsidR="00D77C0F" w:rsidRDefault="00D77C0F" w:rsidP="00B66508">
      <w:pPr>
        <w:pStyle w:val="Style17"/>
        <w:widowControl/>
        <w:spacing w:before="154"/>
        <w:jc w:val="center"/>
        <w:rPr>
          <w:rStyle w:val="FontStyle55"/>
          <w:rFonts w:ascii="Times New Roman" w:hAnsi="Times New Roman" w:cs="Times New Roman"/>
          <w:b/>
          <w:sz w:val="28"/>
          <w:szCs w:val="28"/>
        </w:rPr>
      </w:pPr>
    </w:p>
    <w:p w:rsidR="00B66508" w:rsidRPr="00483F6D" w:rsidRDefault="00B66508" w:rsidP="00B66508">
      <w:pPr>
        <w:pStyle w:val="Style17"/>
        <w:widowControl/>
        <w:spacing w:before="154"/>
        <w:jc w:val="center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483F6D">
        <w:rPr>
          <w:rStyle w:val="FontStyle55"/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974B2" w:rsidRPr="00483F6D" w:rsidRDefault="00483F6D" w:rsidP="00B40787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для 5 класса составлена на основе федерального компонента Государственного стандарта основного общего образования и ориентирована на использование учебника Н.Я. </w:t>
      </w:r>
      <w:proofErr w:type="spellStart"/>
      <w:r w:rsidRPr="00483F6D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Pr="00483F6D">
        <w:rPr>
          <w:rFonts w:ascii="Times New Roman" w:hAnsi="Times New Roman" w:cs="Times New Roman"/>
          <w:sz w:val="28"/>
          <w:szCs w:val="28"/>
        </w:rPr>
        <w:t xml:space="preserve">, В.И. Жохова, А.С. </w:t>
      </w:r>
      <w:proofErr w:type="spellStart"/>
      <w:r w:rsidRPr="00483F6D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483F6D"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 w:rsidRPr="00483F6D">
        <w:rPr>
          <w:rFonts w:ascii="Times New Roman" w:hAnsi="Times New Roman" w:cs="Times New Roman"/>
          <w:sz w:val="28"/>
          <w:szCs w:val="28"/>
        </w:rPr>
        <w:t>Шварцбурда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093D" w:rsidRPr="00483F6D" w:rsidRDefault="00595560" w:rsidP="00595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Математика является одним из основных, системообразующих предметов школьного образования. В ходе её изучения на ступени основного общего </w:t>
      </w:r>
      <w:proofErr w:type="gramStart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 школьники</w:t>
      </w:r>
      <w:proofErr w:type="gramEnd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осваивают основополагающие понятия и идеи, такие, как число, буквенное исчисление, функция, геометрическая фигура, вероятность, </w:t>
      </w:r>
      <w:r w:rsidR="002F0165"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дедукция</w:t>
      </w:r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математическое моделирование, т.е. материал, создающий основу математической грамотности. Вместе с тем подходы к формированию содержания математического школьного образования претерпели существенные изменения, отвечающие требованиям сегодняшнего дня. </w:t>
      </w:r>
    </w:p>
    <w:p w:rsidR="000B093D" w:rsidRPr="00483F6D" w:rsidRDefault="000B093D" w:rsidP="000B09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Целями</w:t>
      </w:r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курса математики в 5 классе являются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595560" w:rsidRPr="00483F6D" w:rsidRDefault="00595560" w:rsidP="000B09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</w:t>
      </w:r>
      <w:r w:rsidR="000B093D"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математики в </w:t>
      </w:r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на </w:t>
      </w:r>
      <w:proofErr w:type="gramStart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 целей</w:t>
      </w:r>
      <w:proofErr w:type="gramEnd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 предметном направлении, но и:</w:t>
      </w:r>
    </w:p>
    <w:p w:rsidR="00595560" w:rsidRPr="00483F6D" w:rsidRDefault="00595560" w:rsidP="0070716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3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proofErr w:type="gramEnd"/>
      <w:r w:rsidRPr="00483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направлении личностного развития</w:t>
      </w:r>
    </w:p>
    <w:p w:rsidR="00595560" w:rsidRPr="00483F6D" w:rsidRDefault="00595560" w:rsidP="0070716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логического и критического мышления, культуры речи, способности к умственному эксперименту;</w:t>
      </w:r>
    </w:p>
    <w:p w:rsidR="00595560" w:rsidRPr="00483F6D" w:rsidRDefault="00595560" w:rsidP="0070716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95560" w:rsidRPr="00483F6D" w:rsidRDefault="00595560" w:rsidP="0070716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proofErr w:type="gramEnd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 личности, обеспечивающих социальную мобильность, способность принимать самостоятельные решения;</w:t>
      </w:r>
    </w:p>
    <w:p w:rsidR="00595560" w:rsidRPr="00483F6D" w:rsidRDefault="00595560" w:rsidP="0070716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 мышления, необходимых для адаптации в современном информационном обществе;</w:t>
      </w:r>
    </w:p>
    <w:p w:rsidR="00595560" w:rsidRPr="00483F6D" w:rsidRDefault="00595560" w:rsidP="0070716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математическому творчеству и математических способностей;</w:t>
      </w:r>
    </w:p>
    <w:p w:rsidR="00595560" w:rsidRPr="00483F6D" w:rsidRDefault="00595560" w:rsidP="0070716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3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proofErr w:type="gramEnd"/>
      <w:r w:rsidRPr="00483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83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метапредметном</w:t>
      </w:r>
      <w:proofErr w:type="spellEnd"/>
      <w:r w:rsidRPr="00483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направлении</w:t>
      </w:r>
    </w:p>
    <w:p w:rsidR="00595560" w:rsidRPr="00483F6D" w:rsidRDefault="00595560" w:rsidP="007071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95560" w:rsidRPr="00483F6D" w:rsidRDefault="00595560" w:rsidP="007071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595560" w:rsidRPr="00483F6D" w:rsidRDefault="00595560" w:rsidP="007071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0B093D" w:rsidRPr="00483F6D" w:rsidRDefault="000B093D" w:rsidP="000B09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</w:t>
      </w:r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093D" w:rsidRPr="00483F6D" w:rsidRDefault="000B093D" w:rsidP="0070716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</w:t>
      </w:r>
      <w:proofErr w:type="gramEnd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0B093D" w:rsidRPr="00483F6D" w:rsidRDefault="000B093D" w:rsidP="0070716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proofErr w:type="gramEnd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</w:t>
      </w:r>
      <w:r w:rsidR="009D5203"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ясности и точности мысли, </w:t>
      </w:r>
      <w:r w:rsidR="009D5203"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интуиции, логического мышления, пространственных представлений, способности к преодолению трудностей;</w:t>
      </w:r>
    </w:p>
    <w:p w:rsidR="009D5203" w:rsidRPr="00483F6D" w:rsidRDefault="009D5203" w:rsidP="0070716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proofErr w:type="gramEnd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9D5203" w:rsidRPr="00483F6D" w:rsidRDefault="009D5203" w:rsidP="0070716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личности, отношение к математики как части общечеловеческой культуры, играющей особую роль в общественном развитии.</w:t>
      </w:r>
    </w:p>
    <w:p w:rsidR="00595560" w:rsidRPr="00483F6D" w:rsidRDefault="00595560" w:rsidP="00595560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характеристика учебного предмета </w:t>
      </w:r>
    </w:p>
    <w:p w:rsidR="00595560" w:rsidRPr="00483F6D" w:rsidRDefault="00595560" w:rsidP="0059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Настоящая программа по математике для 5 класса является логическим продолжением программы для начальной школы. В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построения данного курса лежит идея </w:t>
      </w:r>
      <w:proofErr w:type="spellStart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формирование как </w:t>
      </w:r>
      <w:r w:rsidRPr="00483F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предметных 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Pr="00483F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</w:t>
      </w:r>
      <w:r w:rsidRPr="00483F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универсальных учебных действий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595560" w:rsidRPr="00483F6D" w:rsidRDefault="00595560" w:rsidP="00595560">
      <w:pPr>
        <w:spacing w:after="0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курсе математики 5 </w:t>
      </w:r>
      <w:proofErr w:type="gramStart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 выделены</w:t>
      </w:r>
      <w:proofErr w:type="gramEnd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содержательные области: </w:t>
      </w: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натуральные числа и шкалы, площади и объемы, дроби, инструменты для вычислений и измерений.</w:t>
      </w:r>
    </w:p>
    <w:p w:rsidR="00595560" w:rsidRPr="00483F6D" w:rsidRDefault="00595560" w:rsidP="00595560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сведений о натуральных числах позволяет восстановить у учащихся навыки чтения и записи многозначных чисел, сравнения натуральных чисел, а также навыки их табличного сложения и умножения. При изучении геометрического материала основное внимание уделяется формированию навыков измерения и построения отрезков при помощи линейки. 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координатный луч и отметить на нем заданные числа, назвать число, соответствующее данному делению на координатном луче. Начиная с этой темы основное внимание, уделяется закреплению алгоритмов арифме</w:t>
      </w:r>
      <w:r w:rsidR="009A5816"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действий над многознач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числами, так как они не только имеют самостоятельное значение, но и являются ба</w:t>
      </w:r>
      <w:r w:rsidR="009A5816"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зой для формирования умений про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 вычисления с десятичными дробями.  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 В этой теме проводится целенаправленное развитие и за крепление навыков умножения и деления многозначных чисел. Вводятся понятия квадрата и куба числа.     Продолжается работа по формированию навыков решения уравнений на основе зависимости между компонентами действий. Развиваются умения решать текстовые задачи, требующие понимания смысла отношений «больше на... (</w:t>
      </w:r>
      <w:proofErr w:type="gramStart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в...</w:t>
      </w:r>
      <w:proofErr w:type="gramEnd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)», «меньше на... (в...)», а также задачи на известные учащимся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уравнений, так называемых задач на части учащиеся впервые 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595560" w:rsidRPr="00483F6D" w:rsidRDefault="00595560" w:rsidP="005955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темы «Площади и </w:t>
      </w:r>
      <w:proofErr w:type="gramStart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объемы»  учащи</w:t>
      </w:r>
      <w:r w:rsidR="009A5816"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proofErr w:type="gramEnd"/>
      <w:r w:rsidR="009A5816"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встречаются с формулами. На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 </w:t>
      </w:r>
    </w:p>
    <w:p w:rsidR="00595560" w:rsidRPr="00483F6D" w:rsidRDefault="00595560" w:rsidP="0059556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теме «</w:t>
      </w:r>
      <w:proofErr w:type="gramStart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Дроби»  изучаются</w:t>
      </w:r>
      <w:proofErr w:type="gramEnd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от </w:t>
      </w:r>
      <w:proofErr w:type="gramStart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.</w:t>
      </w:r>
      <w:proofErr w:type="gramEnd"/>
    </w:p>
    <w:p w:rsidR="00595560" w:rsidRPr="00483F6D" w:rsidRDefault="00595560" w:rsidP="0059556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десятичных дробей важно добиться у учащихся четкого представления о десятичных разрядах рассматриваемых чисел, умений читать, записывать, сравнивать десятичные дроби.  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 Определенное внимание уделяется решению текстовых за дач на сложение и вычитание, данные в которых выражены десятичными дробями.  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 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данными, выраженными десятичными дробями. Вводится понятие среднего арифметического нескольких чисел.  </w:t>
      </w:r>
    </w:p>
    <w:p w:rsidR="00483F6D" w:rsidRPr="00483F6D" w:rsidRDefault="00595560" w:rsidP="00483F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темы «Инструменты для вычислений и измерений</w:t>
      </w: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  Продолжается работа по распознаванию и изображению геометрических фигур. Важно уделить внимание формированию умений проводить измерения и строить углы. Круговые диаграммы дают представления учащимся о наглядном изображении распределения отдельных составные частей какой-нибудь величины. В упражнениях следует широко использовать статистический материал, публикуемый в газетах и журналах.</w:t>
      </w:r>
    </w:p>
    <w:p w:rsidR="00DF194E" w:rsidRPr="00483F6D" w:rsidRDefault="00DF194E" w:rsidP="009D5203">
      <w:pPr>
        <w:autoSpaceDE w:val="0"/>
        <w:autoSpaceDN w:val="0"/>
        <w:adjustRightInd w:val="0"/>
        <w:spacing w:before="149" w:after="0" w:line="240" w:lineRule="auto"/>
        <w:ind w:firstLine="34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3F6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Ценностные ориентиры содержания учебного предмета</w:t>
      </w:r>
    </w:p>
    <w:p w:rsidR="00DF194E" w:rsidRPr="00483F6D" w:rsidRDefault="00DF194E" w:rsidP="009D52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hAnsi="Times New Roman" w:cs="Times New Roman"/>
          <w:sz w:val="28"/>
          <w:szCs w:val="28"/>
          <w:lang w:eastAsia="ru-RU"/>
        </w:rPr>
        <w:t>Исторически сложилось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математическим методом.</w:t>
      </w:r>
    </w:p>
    <w:p w:rsidR="00DF194E" w:rsidRPr="00483F6D" w:rsidRDefault="00DF194E" w:rsidP="009D52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hAnsi="Times New Roman" w:cs="Times New Roman"/>
          <w:sz w:val="28"/>
          <w:szCs w:val="28"/>
          <w:lang w:eastAsia="ru-RU"/>
        </w:rPr>
        <w:t>Без базовой математической подготовки</w:t>
      </w:r>
      <w:r w:rsidR="000B093D" w:rsidRPr="00483F6D">
        <w:rPr>
          <w:rFonts w:ascii="Times New Roman" w:hAnsi="Times New Roman" w:cs="Times New Roman"/>
          <w:sz w:val="28"/>
          <w:szCs w:val="28"/>
          <w:lang w:eastAsia="ru-RU"/>
        </w:rPr>
        <w:t xml:space="preserve"> невозможна постановка образования</w:t>
      </w:r>
      <w:r w:rsidR="009D5203" w:rsidRPr="00483F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93D" w:rsidRPr="00483F6D">
        <w:rPr>
          <w:rFonts w:ascii="Times New Roman" w:hAnsi="Times New Roman" w:cs="Times New Roman"/>
          <w:sz w:val="28"/>
          <w:szCs w:val="28"/>
          <w:lang w:eastAsia="ru-RU"/>
        </w:rPr>
        <w:t>современного человека.</w:t>
      </w:r>
    </w:p>
    <w:p w:rsidR="009D5203" w:rsidRPr="00483F6D" w:rsidRDefault="009D5203" w:rsidP="009D52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школе математика служит опорным предметом для изучения смежных дисциплин.</w:t>
      </w:r>
    </w:p>
    <w:p w:rsidR="00DF194E" w:rsidRPr="00483F6D" w:rsidRDefault="00DF194E" w:rsidP="009D520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hAnsi="Times New Roman" w:cs="Times New Roman"/>
          <w:sz w:val="28"/>
          <w:szCs w:val="28"/>
          <w:lang w:eastAsia="ru-RU"/>
        </w:rPr>
        <w:t>Практическая полезность математики обусловлена тем, что ее предметом яв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ляются фунда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ментальные структуры реально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го мира: пространственные формы и количественные отноше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ния — от простейших, усваиваемых в непосред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ственном опы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те, до достаточно слож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ных, необходимых для разви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тия научных и технологических идей. Без конкретных математиче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ских зна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ний затруднено понимание принципов устройства и ис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пользования современ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ной техники, восприятие и интерпретация разнообразной социальной, экономиче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полнять достаточно слож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ные расчеты, находить в справочниках нужные фор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мулы и применять их, владеть практиче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скими прие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мами геометрических измере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ний и построений, читать инфор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мацию, представленную в виду таб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лиц, диаграмм, графиков, понимать вероятностный характер случайных собы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тий, со</w:t>
      </w:r>
      <w:r w:rsidRPr="00483F6D">
        <w:rPr>
          <w:rFonts w:ascii="Times New Roman" w:hAnsi="Times New Roman" w:cs="Times New Roman"/>
          <w:sz w:val="28"/>
          <w:szCs w:val="28"/>
          <w:lang w:eastAsia="ru-RU"/>
        </w:rPr>
        <w:softHyphen/>
        <w:t>ставлять несложные алгоритмы и др.</w:t>
      </w:r>
    </w:p>
    <w:p w:rsidR="00DF194E" w:rsidRPr="00483F6D" w:rsidRDefault="00DF194E" w:rsidP="009D5203">
      <w:pPr>
        <w:autoSpaceDE w:val="0"/>
        <w:autoSpaceDN w:val="0"/>
        <w:adjustRightInd w:val="0"/>
        <w:spacing w:before="5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послешкольной</w:t>
      </w:r>
      <w:proofErr w:type="spellEnd"/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жизни реальной необходи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мостью в наши дни является непрерыв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ное образование, что требует полноценной базовой общеобразовательной подго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товки, в том числе и математи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ческой. И наконец, все больше специально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стей, где необхо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дим высо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кий уровень образования, связано с непосредственным применением матема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тики (экономика, бизнес, финансы, физика, химия, техника, информа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тика, био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логия, психоло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гия и др.). Таким образом, расширяется круг школьни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ков, для которых математика стано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вится значимым предметом.</w:t>
      </w:r>
    </w:p>
    <w:p w:rsidR="00DF194E" w:rsidRPr="00483F6D" w:rsidRDefault="00DF194E" w:rsidP="009D5203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жизни в современном обществе важным является формирование математиче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ского стиля мышления, проявляю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щегося в определенных умствен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ных навыках. В процессе ма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тематической деятельности в арсенал приемов и методов че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ловеческого мышления естест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венным образом включаются индукция и дедукция, обобщение и конкрети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зация, анализ и синтез, классификация и систематизация, абстрагирова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ние и аналогия. Объекты математиче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ских умозаключений и пра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вила их конструирования вскрывают механизм логиче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ских построе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ний, выраба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тывают умения формулировать, обосновывать и доказы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вать суждения, тем самым развивают логическое мыш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ление. Ведущая роль принадлежит матема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тике в формирова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нии алгоритмического мышления и воспитании уме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ний дей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ство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вать по заданному алгоритму и конструировать новые. В ходе реше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ния задач — основной учебной деятельности на уроках математики — развиваются творческая и прикладная сто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роны мышления.</w:t>
      </w:r>
    </w:p>
    <w:p w:rsidR="00DF194E" w:rsidRPr="00483F6D" w:rsidRDefault="00DF194E" w:rsidP="009D5203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математике дает возможность развивать у уча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щихся точную, эко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номную и ин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формативную речь, умение отбирать наиболее подходящие языковые (в частности, сим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волические, графические) средства.</w:t>
      </w:r>
    </w:p>
    <w:p w:rsidR="00DF194E" w:rsidRPr="00483F6D" w:rsidRDefault="00DF194E" w:rsidP="009D5203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Математическое образование вносит свой вклад в форми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рование общей куль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туры чело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века. Необходимым компонен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том общей культуры в современ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ном толковании явля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ется об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щее знакомство с методами познания действительно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сти, представление о предмете и методе математики, его отли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чия от методов естественных и гуманитарных наук, об особенно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стях примене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ния математики для решения научных и при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кладных задач.</w:t>
      </w:r>
    </w:p>
    <w:p w:rsidR="00DF194E" w:rsidRPr="00483F6D" w:rsidRDefault="00DF194E" w:rsidP="009D5203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математики способствует эстетическому воспита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нию человека, по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ниманию кра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соты и изящества математиче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ских рассуждений, восприятию геометрических форм, усвое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нию идеи симметрии.</w:t>
      </w:r>
    </w:p>
    <w:p w:rsidR="00DF194E" w:rsidRPr="00483F6D" w:rsidRDefault="00DF194E" w:rsidP="009D5203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История развития математического знания дает возмож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ность пополнить за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пас исто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рико-научных знаний школьни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ков, сформировать у них представле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ния о 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математике как ча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сти общечеловеческой культуры. Знаком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ство с основными историческими вехами возникно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вения и развития математи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че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ской науки, с историей великих открытий, именами людей, творив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ших науку, должно войти в интеллектуальный багаж каждого культур</w:t>
      </w:r>
      <w:r w:rsidRPr="00483F6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ного человека.</w:t>
      </w:r>
    </w:p>
    <w:p w:rsidR="002F0165" w:rsidRPr="00483F6D" w:rsidRDefault="002F0165" w:rsidP="00CE5C78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</w:p>
    <w:p w:rsidR="002F0165" w:rsidRPr="00483F6D" w:rsidRDefault="002F0165" w:rsidP="00CE5C78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</w:p>
    <w:p w:rsidR="00CE5C78" w:rsidRPr="00483F6D" w:rsidRDefault="00CE5C78" w:rsidP="00CE5C78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  <w:r w:rsidRPr="00483F6D">
        <w:rPr>
          <w:rStyle w:val="FontStyle52"/>
          <w:b/>
          <w:sz w:val="28"/>
          <w:szCs w:val="28"/>
        </w:rPr>
        <w:t xml:space="preserve">Место учебного предмета в Базисном учебном </w:t>
      </w:r>
    </w:p>
    <w:p w:rsidR="00CE5C78" w:rsidRPr="00483F6D" w:rsidRDefault="00CE5C78" w:rsidP="00CE5C78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  <w:r w:rsidRPr="00483F6D">
        <w:rPr>
          <w:rStyle w:val="FontStyle52"/>
          <w:b/>
          <w:sz w:val="28"/>
          <w:szCs w:val="28"/>
        </w:rPr>
        <w:t>(</w:t>
      </w:r>
      <w:proofErr w:type="gramStart"/>
      <w:r w:rsidRPr="00483F6D">
        <w:rPr>
          <w:rStyle w:val="FontStyle52"/>
          <w:b/>
          <w:sz w:val="28"/>
          <w:szCs w:val="28"/>
        </w:rPr>
        <w:t>образовательном</w:t>
      </w:r>
      <w:proofErr w:type="gramEnd"/>
      <w:r w:rsidRPr="00483F6D">
        <w:rPr>
          <w:rStyle w:val="FontStyle52"/>
          <w:b/>
          <w:sz w:val="28"/>
          <w:szCs w:val="28"/>
        </w:rPr>
        <w:t>) плане</w:t>
      </w:r>
    </w:p>
    <w:p w:rsidR="00CE5C78" w:rsidRPr="00483F6D" w:rsidRDefault="00CE5C78" w:rsidP="00CE5C78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</w:p>
    <w:p w:rsidR="00483F6D" w:rsidRDefault="00CE5C78" w:rsidP="00CE5C78">
      <w:pPr>
        <w:pStyle w:val="Style3"/>
        <w:widowControl/>
        <w:spacing w:line="240" w:lineRule="auto"/>
        <w:ind w:firstLine="0"/>
        <w:rPr>
          <w:rStyle w:val="FontStyle51"/>
          <w:sz w:val="28"/>
          <w:szCs w:val="28"/>
        </w:rPr>
      </w:pPr>
      <w:r w:rsidRPr="00483F6D">
        <w:rPr>
          <w:rStyle w:val="FontStyle51"/>
          <w:sz w:val="28"/>
          <w:szCs w:val="28"/>
        </w:rPr>
        <w:t xml:space="preserve">    Базисный учебный (образовательный) план на изучение математики в 5 классе основ</w:t>
      </w:r>
      <w:r w:rsidRPr="00483F6D">
        <w:rPr>
          <w:rStyle w:val="FontStyle51"/>
          <w:sz w:val="28"/>
          <w:szCs w:val="28"/>
        </w:rPr>
        <w:softHyphen/>
        <w:t>ной школы отводит 5 учебных часов в не</w:t>
      </w:r>
      <w:r w:rsidRPr="00483F6D">
        <w:rPr>
          <w:rStyle w:val="FontStyle51"/>
          <w:sz w:val="28"/>
          <w:szCs w:val="28"/>
        </w:rPr>
        <w:softHyphen/>
        <w:t xml:space="preserve">делю в течение </w:t>
      </w:r>
      <w:proofErr w:type="gramStart"/>
      <w:r w:rsidRPr="00483F6D">
        <w:rPr>
          <w:rStyle w:val="FontStyle51"/>
          <w:sz w:val="28"/>
          <w:szCs w:val="28"/>
        </w:rPr>
        <w:t>всего  года</w:t>
      </w:r>
      <w:proofErr w:type="gramEnd"/>
      <w:r w:rsidRPr="00483F6D">
        <w:rPr>
          <w:rStyle w:val="FontStyle51"/>
          <w:sz w:val="28"/>
          <w:szCs w:val="28"/>
        </w:rPr>
        <w:t xml:space="preserve"> обучения, всего 170</w:t>
      </w:r>
      <w:r w:rsidR="00483F6D">
        <w:rPr>
          <w:rStyle w:val="FontStyle51"/>
          <w:sz w:val="28"/>
          <w:szCs w:val="28"/>
        </w:rPr>
        <w:t xml:space="preserve"> уроков. Предусмотрены 11 тематических контрольных работ и 1 итоговая.</w:t>
      </w:r>
    </w:p>
    <w:p w:rsidR="00CE5C78" w:rsidRPr="00483F6D" w:rsidRDefault="00CE5C78" w:rsidP="00CE5C78">
      <w:pPr>
        <w:pStyle w:val="Style3"/>
        <w:widowControl/>
        <w:spacing w:line="240" w:lineRule="auto"/>
        <w:ind w:firstLine="0"/>
        <w:rPr>
          <w:rStyle w:val="FontStyle51"/>
          <w:sz w:val="28"/>
          <w:szCs w:val="28"/>
        </w:rPr>
      </w:pPr>
      <w:r w:rsidRPr="00483F6D">
        <w:rPr>
          <w:rStyle w:val="FontStyle55"/>
          <w:rFonts w:ascii="Times New Roman" w:hAnsi="Times New Roman" w:cs="Times New Roman"/>
          <w:sz w:val="28"/>
          <w:szCs w:val="28"/>
        </w:rPr>
        <w:t xml:space="preserve">    </w:t>
      </w:r>
    </w:p>
    <w:p w:rsidR="00CE5C78" w:rsidRPr="00483F6D" w:rsidRDefault="00CE5C78" w:rsidP="00CE5C78">
      <w:pPr>
        <w:pStyle w:val="Style3"/>
        <w:widowControl/>
        <w:spacing w:line="240" w:lineRule="auto"/>
        <w:ind w:firstLine="0"/>
        <w:rPr>
          <w:rStyle w:val="FontStyle51"/>
          <w:sz w:val="28"/>
          <w:szCs w:val="28"/>
        </w:rPr>
      </w:pPr>
    </w:p>
    <w:p w:rsidR="00CE5C78" w:rsidRPr="00483F6D" w:rsidRDefault="00CE5C78" w:rsidP="005C5B78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  <w:r w:rsidRPr="00483F6D">
        <w:rPr>
          <w:rStyle w:val="FontStyle51"/>
          <w:b/>
          <w:sz w:val="28"/>
          <w:szCs w:val="28"/>
        </w:rPr>
        <w:t>Результаты изучения учебного предмета</w:t>
      </w:r>
    </w:p>
    <w:p w:rsidR="00CE5C78" w:rsidRPr="00483F6D" w:rsidRDefault="00CE5C78" w:rsidP="00CE5C78">
      <w:pPr>
        <w:pStyle w:val="Style27"/>
        <w:widowControl/>
        <w:spacing w:before="120" w:line="240" w:lineRule="auto"/>
        <w:ind w:firstLine="0"/>
        <w:rPr>
          <w:rStyle w:val="FontStyle52"/>
          <w:sz w:val="28"/>
          <w:szCs w:val="28"/>
        </w:rPr>
      </w:pPr>
      <w:r w:rsidRPr="00483F6D">
        <w:rPr>
          <w:rStyle w:val="FontStyle52"/>
          <w:sz w:val="28"/>
          <w:szCs w:val="28"/>
        </w:rPr>
        <w:t>Изучение математики в 5 классе дает возможность обучающимся дос</w:t>
      </w:r>
      <w:r w:rsidRPr="00483F6D">
        <w:rPr>
          <w:rStyle w:val="FontStyle52"/>
          <w:sz w:val="28"/>
          <w:szCs w:val="28"/>
        </w:rPr>
        <w:softHyphen/>
        <w:t>тичь следую</w:t>
      </w:r>
      <w:r w:rsidRPr="00483F6D">
        <w:rPr>
          <w:rStyle w:val="FontStyle52"/>
          <w:sz w:val="28"/>
          <w:szCs w:val="28"/>
        </w:rPr>
        <w:softHyphen/>
        <w:t>щих результатов развития.</w:t>
      </w:r>
    </w:p>
    <w:p w:rsidR="006405BF" w:rsidRPr="00483F6D" w:rsidRDefault="006405BF" w:rsidP="00CE5C78">
      <w:pPr>
        <w:autoSpaceDE w:val="0"/>
        <w:autoSpaceDN w:val="0"/>
        <w:adjustRightInd w:val="0"/>
        <w:spacing w:before="210" w:after="105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</w:t>
      </w:r>
      <w:r w:rsidRPr="00483F6D">
        <w:rPr>
          <w:rFonts w:ascii="Times New Roman" w:hAnsi="Times New Roman" w:cs="Times New Roman"/>
          <w:sz w:val="28"/>
          <w:szCs w:val="28"/>
        </w:rPr>
        <w:t xml:space="preserve"> обучения математике в </w:t>
      </w:r>
      <w:r w:rsidR="00962571" w:rsidRPr="00483F6D">
        <w:rPr>
          <w:rFonts w:ascii="Times New Roman" w:hAnsi="Times New Roman" w:cs="Times New Roman"/>
          <w:sz w:val="28"/>
          <w:szCs w:val="28"/>
        </w:rPr>
        <w:t>5 классе</w:t>
      </w:r>
      <w:r w:rsidRPr="00483F6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405BF" w:rsidRPr="00483F6D" w:rsidRDefault="006405BF" w:rsidP="00CE5C78">
      <w:pPr>
        <w:autoSpaceDE w:val="0"/>
        <w:autoSpaceDN w:val="0"/>
        <w:adjustRightInd w:val="0"/>
        <w:spacing w:before="210" w:after="105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 xml:space="preserve">1) 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</w:t>
      </w:r>
      <w:proofErr w:type="spellStart"/>
      <w:r w:rsidRPr="00483F6D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483F6D">
        <w:rPr>
          <w:rFonts w:ascii="Times New Roman" w:hAnsi="Times New Roman" w:cs="Times New Roman"/>
          <w:sz w:val="28"/>
          <w:szCs w:val="28"/>
        </w:rPr>
        <w:t>;</w:t>
      </w:r>
    </w:p>
    <w:p w:rsidR="006405BF" w:rsidRPr="00483F6D" w:rsidRDefault="006405BF" w:rsidP="00CE5C78">
      <w:pPr>
        <w:autoSpaceDE w:val="0"/>
        <w:autoSpaceDN w:val="0"/>
        <w:adjustRightInd w:val="0"/>
        <w:spacing w:after="60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>2) критичность мышления, умение распознавать логически некорректные высказывания, отличать гипотезу от факта;</w:t>
      </w:r>
    </w:p>
    <w:p w:rsidR="006405BF" w:rsidRPr="00483F6D" w:rsidRDefault="006405BF" w:rsidP="00CE5C78">
      <w:pPr>
        <w:autoSpaceDE w:val="0"/>
        <w:autoSpaceDN w:val="0"/>
        <w:adjustRightInd w:val="0"/>
        <w:spacing w:after="60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6405BF" w:rsidRPr="00483F6D" w:rsidRDefault="006405BF" w:rsidP="00CE5C78">
      <w:pPr>
        <w:autoSpaceDE w:val="0"/>
        <w:autoSpaceDN w:val="0"/>
        <w:adjustRightInd w:val="0"/>
        <w:spacing w:after="60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>4) креативность мышления, инициатива, находчивость, активность при решении математических задач;</w:t>
      </w:r>
    </w:p>
    <w:p w:rsidR="006405BF" w:rsidRPr="00483F6D" w:rsidRDefault="006405BF" w:rsidP="00CE5C78">
      <w:pPr>
        <w:autoSpaceDE w:val="0"/>
        <w:autoSpaceDN w:val="0"/>
        <w:adjustRightInd w:val="0"/>
        <w:spacing w:after="60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>5) умение контролировать процесс и результат учебной математической деятельности;</w:t>
      </w:r>
    </w:p>
    <w:p w:rsidR="006405BF" w:rsidRPr="00483F6D" w:rsidRDefault="006405BF" w:rsidP="00CE5C78">
      <w:pPr>
        <w:autoSpaceDE w:val="0"/>
        <w:autoSpaceDN w:val="0"/>
        <w:adjustRightInd w:val="0"/>
        <w:spacing w:after="60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>6) способность к эмоциональному восприятию математических объектов, задач, решений, рассуждений.</w:t>
      </w:r>
    </w:p>
    <w:p w:rsidR="006405BF" w:rsidRPr="00483F6D" w:rsidRDefault="006405BF" w:rsidP="00CE5C78">
      <w:pPr>
        <w:autoSpaceDE w:val="0"/>
        <w:autoSpaceDN w:val="0"/>
        <w:adjustRightInd w:val="0"/>
        <w:spacing w:before="210" w:after="105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3F6D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483F6D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</w:t>
      </w:r>
      <w:r w:rsidRPr="00483F6D">
        <w:rPr>
          <w:rFonts w:ascii="Times New Roman" w:hAnsi="Times New Roman" w:cs="Times New Roman"/>
          <w:sz w:val="28"/>
          <w:szCs w:val="28"/>
        </w:rPr>
        <w:t xml:space="preserve"> обучения математике </w:t>
      </w:r>
      <w:r w:rsidR="00962571" w:rsidRPr="00483F6D">
        <w:rPr>
          <w:rFonts w:ascii="Times New Roman" w:hAnsi="Times New Roman" w:cs="Times New Roman"/>
          <w:sz w:val="28"/>
          <w:szCs w:val="28"/>
        </w:rPr>
        <w:t>в 5 классе</w:t>
      </w:r>
      <w:r w:rsidRPr="00483F6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405BF" w:rsidRPr="00483F6D" w:rsidRDefault="006405BF" w:rsidP="00CE5C78">
      <w:pPr>
        <w:autoSpaceDE w:val="0"/>
        <w:autoSpaceDN w:val="0"/>
        <w:adjustRightInd w:val="0"/>
        <w:spacing w:before="210" w:after="105" w:line="24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405BF" w:rsidRPr="00483F6D" w:rsidRDefault="006405BF" w:rsidP="00CE5C78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>2) умение видеть математическую задачу в контексте проблемной ситуации в других дисциплинах, в окружающей жизни;</w:t>
      </w:r>
    </w:p>
    <w:p w:rsidR="006405BF" w:rsidRPr="00483F6D" w:rsidRDefault="006405BF" w:rsidP="00CE5C78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>3) умение находить в различных источниках информацию, необходимую для решения</w:t>
      </w:r>
      <w:r w:rsidR="00962571" w:rsidRPr="00483F6D">
        <w:rPr>
          <w:rFonts w:ascii="Times New Roman" w:hAnsi="Times New Roman" w:cs="Times New Roman"/>
          <w:sz w:val="28"/>
          <w:szCs w:val="28"/>
        </w:rPr>
        <w:t xml:space="preserve"> математических проблем, и пред</w:t>
      </w:r>
      <w:r w:rsidRPr="00483F6D">
        <w:rPr>
          <w:rFonts w:ascii="Times New Roman" w:hAnsi="Times New Roman" w:cs="Times New Roman"/>
          <w:sz w:val="28"/>
          <w:szCs w:val="28"/>
        </w:rPr>
        <w:t>ставлять ее в понятной форме; принимать решение в условиях неполной и избыточной, точной и вероятностной информации;</w:t>
      </w:r>
    </w:p>
    <w:p w:rsidR="006405BF" w:rsidRPr="00483F6D" w:rsidRDefault="006405BF" w:rsidP="00CE5C78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lastRenderedPageBreak/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6405BF" w:rsidRPr="00483F6D" w:rsidRDefault="006405BF" w:rsidP="00CE5C78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>5) умение выдвигать гипотезы при решении учебных задач и понимать необходимость их проверки;</w:t>
      </w:r>
    </w:p>
    <w:p w:rsidR="006405BF" w:rsidRPr="00483F6D" w:rsidRDefault="006405BF" w:rsidP="00CE5C78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>6) умение применять индуктивные и дедуктивные способы рассуждений, видеть различные стратегии решения задач;</w:t>
      </w:r>
    </w:p>
    <w:p w:rsidR="006405BF" w:rsidRPr="00483F6D" w:rsidRDefault="006405BF" w:rsidP="00CE5C78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>7) понимание сущности алгоритмических предписаний и умение действовать в соответствии с предложенным алгоритмом;</w:t>
      </w:r>
    </w:p>
    <w:p w:rsidR="006405BF" w:rsidRPr="00483F6D" w:rsidRDefault="006405BF" w:rsidP="00CE5C78">
      <w:pPr>
        <w:autoSpaceDE w:val="0"/>
        <w:autoSpaceDN w:val="0"/>
        <w:adjustRightInd w:val="0"/>
        <w:spacing w:after="60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>8) умение самостоятельно ставить цели, выбирать и создавать алгоритмы для решения учебных математических проблем;</w:t>
      </w:r>
    </w:p>
    <w:p w:rsidR="006405BF" w:rsidRPr="00483F6D" w:rsidRDefault="006405BF" w:rsidP="00CE5C78">
      <w:pPr>
        <w:autoSpaceDE w:val="0"/>
        <w:autoSpaceDN w:val="0"/>
        <w:adjustRightInd w:val="0"/>
        <w:spacing w:after="195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>9) умение планировать и осуществлять деятельность, направленную на решение задач исследовательского характера.</w:t>
      </w:r>
    </w:p>
    <w:p w:rsidR="006405BF" w:rsidRPr="00483F6D" w:rsidRDefault="006405BF" w:rsidP="00CE5C78">
      <w:pPr>
        <w:autoSpaceDE w:val="0"/>
        <w:autoSpaceDN w:val="0"/>
        <w:adjustRightInd w:val="0"/>
        <w:spacing w:before="210" w:after="105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b/>
          <w:bCs/>
          <w:sz w:val="28"/>
          <w:szCs w:val="28"/>
        </w:rPr>
        <w:t>Общими предметными результатами</w:t>
      </w:r>
      <w:r w:rsidRPr="00483F6D">
        <w:rPr>
          <w:rFonts w:ascii="Times New Roman" w:hAnsi="Times New Roman" w:cs="Times New Roman"/>
          <w:sz w:val="28"/>
          <w:szCs w:val="28"/>
        </w:rPr>
        <w:t xml:space="preserve"> обучения математике </w:t>
      </w:r>
      <w:r w:rsidR="00962571" w:rsidRPr="00483F6D">
        <w:rPr>
          <w:rFonts w:ascii="Times New Roman" w:hAnsi="Times New Roman" w:cs="Times New Roman"/>
          <w:sz w:val="28"/>
          <w:szCs w:val="28"/>
        </w:rPr>
        <w:t xml:space="preserve">в 5 классе </w:t>
      </w:r>
      <w:r w:rsidRPr="00483F6D">
        <w:rPr>
          <w:rFonts w:ascii="Times New Roman" w:hAnsi="Times New Roman" w:cs="Times New Roman"/>
          <w:sz w:val="28"/>
          <w:szCs w:val="28"/>
        </w:rPr>
        <w:t>являются:</w:t>
      </w:r>
    </w:p>
    <w:p w:rsidR="006405BF" w:rsidRPr="00483F6D" w:rsidRDefault="006405BF" w:rsidP="00CE5C78">
      <w:pPr>
        <w:autoSpaceDE w:val="0"/>
        <w:autoSpaceDN w:val="0"/>
        <w:adjustRightInd w:val="0"/>
        <w:spacing w:before="210" w:after="105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6405BF" w:rsidRPr="00483F6D" w:rsidRDefault="006405BF" w:rsidP="00CE5C78">
      <w:pPr>
        <w:autoSpaceDE w:val="0"/>
        <w:autoSpaceDN w:val="0"/>
        <w:adjustRightInd w:val="0"/>
        <w:spacing w:after="6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6405BF" w:rsidRPr="00483F6D" w:rsidRDefault="006405BF" w:rsidP="00CE5C78">
      <w:pPr>
        <w:autoSpaceDE w:val="0"/>
        <w:autoSpaceDN w:val="0"/>
        <w:adjustRightInd w:val="0"/>
        <w:spacing w:after="6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 xml:space="preserve">3) развитие представлений о числе и числовых системах от натуральных до действительных чисел; овладение </w:t>
      </w:r>
      <w:proofErr w:type="gramStart"/>
      <w:r w:rsidRPr="00483F6D">
        <w:rPr>
          <w:rFonts w:ascii="Times New Roman" w:hAnsi="Times New Roman" w:cs="Times New Roman"/>
          <w:sz w:val="28"/>
          <w:szCs w:val="28"/>
        </w:rPr>
        <w:t>навыками  устных</w:t>
      </w:r>
      <w:proofErr w:type="gramEnd"/>
      <w:r w:rsidRPr="00483F6D">
        <w:rPr>
          <w:rFonts w:ascii="Times New Roman" w:hAnsi="Times New Roman" w:cs="Times New Roman"/>
          <w:sz w:val="28"/>
          <w:szCs w:val="28"/>
        </w:rPr>
        <w:t>, письменных, инструментальных вычислений;</w:t>
      </w:r>
    </w:p>
    <w:p w:rsidR="006405BF" w:rsidRPr="00483F6D" w:rsidRDefault="00F10680" w:rsidP="00CE5C78">
      <w:pPr>
        <w:autoSpaceDE w:val="0"/>
        <w:autoSpaceDN w:val="0"/>
        <w:adjustRightInd w:val="0"/>
        <w:spacing w:after="6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>4</w:t>
      </w:r>
      <w:r w:rsidR="006405BF" w:rsidRPr="00483F6D">
        <w:rPr>
          <w:rFonts w:ascii="Times New Roman" w:hAnsi="Times New Roman" w:cs="Times New Roman"/>
          <w:sz w:val="28"/>
          <w:szCs w:val="28"/>
        </w:rPr>
        <w:t>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6405BF" w:rsidRPr="00483F6D" w:rsidRDefault="00F10680" w:rsidP="00CE5C78">
      <w:pPr>
        <w:autoSpaceDE w:val="0"/>
        <w:autoSpaceDN w:val="0"/>
        <w:adjustRightInd w:val="0"/>
        <w:spacing w:after="6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>5</w:t>
      </w:r>
      <w:r w:rsidR="006405BF" w:rsidRPr="00483F6D">
        <w:rPr>
          <w:rFonts w:ascii="Times New Roman" w:hAnsi="Times New Roman" w:cs="Times New Roman"/>
          <w:sz w:val="28"/>
          <w:szCs w:val="28"/>
        </w:rPr>
        <w:t>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6405BF" w:rsidRPr="00483F6D" w:rsidRDefault="00F10680" w:rsidP="00F10680">
      <w:pPr>
        <w:autoSpaceDE w:val="0"/>
        <w:autoSpaceDN w:val="0"/>
        <w:adjustRightInd w:val="0"/>
        <w:spacing w:after="6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 xml:space="preserve">6) </w:t>
      </w:r>
      <w:r w:rsidR="006405BF" w:rsidRPr="00483F6D">
        <w:rPr>
          <w:rFonts w:ascii="Times New Roman" w:hAnsi="Times New Roman" w:cs="Times New Roman"/>
          <w:sz w:val="28"/>
          <w:szCs w:val="28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6405BF" w:rsidRPr="00483F6D" w:rsidRDefault="00F10680" w:rsidP="00CE5C78">
      <w:pPr>
        <w:autoSpaceDE w:val="0"/>
        <w:autoSpaceDN w:val="0"/>
        <w:adjustRightInd w:val="0"/>
        <w:spacing w:after="195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sz w:val="28"/>
          <w:szCs w:val="28"/>
        </w:rPr>
        <w:t>7</w:t>
      </w:r>
      <w:r w:rsidR="006405BF" w:rsidRPr="00483F6D">
        <w:rPr>
          <w:rFonts w:ascii="Times New Roman" w:hAnsi="Times New Roman" w:cs="Times New Roman"/>
          <w:sz w:val="28"/>
          <w:szCs w:val="28"/>
        </w:rPr>
        <w:t>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D77C0F" w:rsidRDefault="00D77C0F" w:rsidP="00974895">
      <w:pPr>
        <w:shd w:val="clear" w:color="auto" w:fill="FFFFFF"/>
        <w:spacing w:after="240" w:line="25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C0F" w:rsidRDefault="00D77C0F" w:rsidP="00974895">
      <w:pPr>
        <w:shd w:val="clear" w:color="auto" w:fill="FFFFFF"/>
        <w:spacing w:after="240" w:line="25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895" w:rsidRPr="00483F6D" w:rsidRDefault="00974895" w:rsidP="00974895">
      <w:pPr>
        <w:shd w:val="clear" w:color="auto" w:fill="FFFFFF"/>
        <w:spacing w:after="240" w:line="25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изучения учебного предмета</w:t>
      </w:r>
    </w:p>
    <w:p w:rsidR="00974895" w:rsidRPr="00483F6D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974895" w:rsidRPr="00483F6D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Понимать особенности десятичной системы счисления;</w:t>
      </w:r>
    </w:p>
    <w:p w:rsidR="00974895" w:rsidRPr="00483F6D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 понятиями</w:t>
      </w:r>
      <w:proofErr w:type="gramEnd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связанными с делимостью натуральных чисел;</w:t>
      </w:r>
    </w:p>
    <w:p w:rsidR="00974895" w:rsidRPr="00483F6D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Выражать числа в эквивалентных формах записи числа, выбирая наиболее подходящую в зависимости от ситуации;</w:t>
      </w:r>
    </w:p>
    <w:p w:rsidR="00974895" w:rsidRPr="00483F6D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Сравнивать и упорядочивать натуральные числа и дроби с одинаковыми знаменателями и числителями;</w:t>
      </w:r>
    </w:p>
    <w:p w:rsidR="00974895" w:rsidRPr="00483F6D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Выполнять вычисления, сочетая устные и письменные приемы вычислений, применение калькулятора;</w:t>
      </w:r>
    </w:p>
    <w:p w:rsidR="00974895" w:rsidRPr="00483F6D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понятия и умения, связанные с процентами в ходе решения задач;</w:t>
      </w:r>
    </w:p>
    <w:p w:rsidR="00974895" w:rsidRPr="00483F6D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Решать задачи, содержащие буквенные данные, работать с формулами;</w:t>
      </w:r>
    </w:p>
    <w:p w:rsidR="00974895" w:rsidRPr="00483F6D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Распознавать на чертежах, рисунках, моделях и в окружающем мире отрезки, треугольники, прямые, лучи, плоскости, прямоугольники, прямоугольные параллелепипеды;</w:t>
      </w:r>
    </w:p>
    <w:p w:rsidR="00974895" w:rsidRPr="00483F6D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Вычислять объём прямоугольного параллелепипеда;</w:t>
      </w:r>
    </w:p>
    <w:p w:rsidR="00974895" w:rsidRPr="00483F6D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Находить значения длин линейных элементов фигур, градусную меру углов от 0 до 180°;</w:t>
      </w:r>
    </w:p>
    <w:p w:rsidR="00974895" w:rsidRPr="00483F6D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974895" w:rsidRPr="00483F6D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вычислять площадь прямоугольников.</w:t>
      </w:r>
    </w:p>
    <w:p w:rsidR="00974895" w:rsidRPr="00483F6D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получит возможность:</w:t>
      </w:r>
    </w:p>
    <w:p w:rsidR="00974895" w:rsidRPr="00483F6D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Познакомиться с позиционными системами счисления с </w:t>
      </w:r>
      <w:proofErr w:type="gramStart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,</w:t>
      </w:r>
      <w:proofErr w:type="gramEnd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отличными от 10;</w:t>
      </w:r>
    </w:p>
    <w:p w:rsidR="00974895" w:rsidRPr="00483F6D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Углубить и развить представление о натуральных </w:t>
      </w:r>
      <w:proofErr w:type="gramStart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числах  как</w:t>
      </w:r>
      <w:proofErr w:type="gramEnd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способе образования других чисел;</w:t>
      </w:r>
    </w:p>
    <w:p w:rsidR="00974895" w:rsidRPr="00483F6D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Научиться использовать приемы, рационализирующие вычисления, приобрести привычку контролировать вычисления, выбирая </w:t>
      </w:r>
      <w:proofErr w:type="gramStart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подходящий  для</w:t>
      </w:r>
      <w:proofErr w:type="gramEnd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способ ;</w:t>
      </w:r>
    </w:p>
    <w:p w:rsidR="00974895" w:rsidRPr="00483F6D" w:rsidRDefault="00974895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6766"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аучиться вычислять объёмы геометрических фигур, составленных из прямоугольных параллелепипедов;</w:t>
      </w:r>
    </w:p>
    <w:p w:rsidR="00974895" w:rsidRPr="00483F6D" w:rsidRDefault="00216766" w:rsidP="00974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974895"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ычислять площади фигур, составленных из двух или более прямоугольников.</w:t>
      </w:r>
    </w:p>
    <w:p w:rsidR="00974895" w:rsidRPr="00483F6D" w:rsidRDefault="00974895" w:rsidP="009748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Содержание учебного предмета </w:t>
      </w:r>
      <w:r w:rsidR="00842CB7" w:rsidRPr="00483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9F6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170 часов)</w:t>
      </w:r>
    </w:p>
    <w:p w:rsidR="00974895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m4"/>
      <w:bookmarkEnd w:id="0"/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Натуральные числа и </w:t>
      </w:r>
      <w:proofErr w:type="gramStart"/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шкалы</w:t>
      </w:r>
      <w:r w:rsidR="00257D9A"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257D9A"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F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57D9A"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5C5B78" w:rsidRPr="00D77C0F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Натуральные числа и их сравнение. Геометрические фигуры: отрезок, прямая, луч, треугольник. Измерение и построение отрезков. Координатный луч. </w:t>
      </w:r>
    </w:p>
    <w:p w:rsidR="00974895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систематизировать и обобщить сведения о натуральных числах, полученные в начальной школе; закрепить навыки построения и измерения отрезков.                                                                                                             </w:t>
      </w:r>
    </w:p>
    <w:p w:rsidR="00974895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2.Сложение и вычитание натуральных чисел</w:t>
      </w:r>
      <w:r w:rsidR="009F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(20 часов</w:t>
      </w:r>
      <w:r w:rsidR="00257D9A"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C5B78" w:rsidRPr="00D77C0F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 </w:t>
      </w:r>
    </w:p>
    <w:p w:rsidR="00974895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закрепить и развить навыки сложения и вычитания натуральных чисел. </w:t>
      </w:r>
    </w:p>
    <w:p w:rsidR="00974895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3.Умножение и деление натуральных чисел </w:t>
      </w:r>
      <w:r w:rsidR="009F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(22</w:t>
      </w:r>
      <w:r w:rsidR="00257D9A"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5C5B78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Умножение и деление натуральных чисел, свойства умножения. Квадрат и куб числа. Решение текстовых </w:t>
      </w:r>
      <w:proofErr w:type="gramStart"/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.</w:t>
      </w:r>
      <w:proofErr w:type="gramEnd"/>
    </w:p>
    <w:p w:rsidR="00974895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закрепить и развить навыки арифметических действий с натуральными числами.  </w:t>
      </w:r>
    </w:p>
    <w:p w:rsidR="00974895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4.Площади и </w:t>
      </w:r>
      <w:proofErr w:type="gramStart"/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объемы </w:t>
      </w:r>
      <w:r w:rsidR="00DF7E4A"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End"/>
      <w:r w:rsidR="00DF7E4A"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F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57D9A"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974895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Вычисления по формулам. Прямоугольник. Площадь прямоугольника. Единицы площадей.     </w:t>
      </w:r>
    </w:p>
    <w:p w:rsidR="00974895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расширить представления учащихся об измерении геометрических величин на примере вычисления площадей и объемов и систематизировать известные им сведения о единицах измерения. </w:t>
      </w:r>
    </w:p>
    <w:p w:rsidR="00974895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Обыкновенные дроби </w:t>
      </w:r>
      <w:r w:rsidR="009F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(23</w:t>
      </w:r>
      <w:r w:rsidR="00257D9A"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5C5B78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 </w:t>
      </w:r>
    </w:p>
    <w:p w:rsidR="00974895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познакомить учащихся с понятием дроби в объеме, достаточном для введения десятичных дробей.  </w:t>
      </w:r>
    </w:p>
    <w:p w:rsidR="00974895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6.Десятичные дроби.  Сложение и вычитание десятичных </w:t>
      </w:r>
      <w:proofErr w:type="gramStart"/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дробей </w:t>
      </w:r>
      <w:r w:rsidR="00DF7E4A"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End"/>
      <w:r w:rsidR="009F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часов</w:t>
      </w:r>
      <w:r w:rsidR="00257D9A"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C5B78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Десятичная дробь. Сравнение, округление, сложение и вычитание десятичных дробей. Решение текстовых задач. </w:t>
      </w:r>
    </w:p>
    <w:p w:rsidR="00974895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цель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выработать умения читать, записывать, сравнивать, округлять десятичные дроби, выполнять сложение и вычитание десятичных дробей</w:t>
      </w:r>
    </w:p>
    <w:p w:rsidR="00974895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7.Умножение и деление десятичных дробей </w:t>
      </w:r>
      <w:r w:rsidR="00257D9A"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</w:t>
      </w:r>
      <w:r w:rsidR="009F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</w:t>
      </w:r>
      <w:r w:rsidR="00257D9A"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C5B78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десятичных дробей. Среднее арифметическое нескольких чисел. Решение текстовых задач.</w:t>
      </w:r>
    </w:p>
    <w:p w:rsidR="00974895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выработать умения умножать и делить десятичные дроби, выполнять задания на все действия с натуральными числами и десятичными дробями. </w:t>
      </w:r>
    </w:p>
    <w:p w:rsidR="00974895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 Инструменты для вычислений и измерений </w:t>
      </w:r>
      <w:r w:rsidR="00257D9A"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F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часов</w:t>
      </w:r>
      <w:r w:rsidR="00257D9A"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C5B78" w:rsidRPr="00D77C0F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Единицы измерения углов. Измерение углов. Построение угла заданной величины.  </w:t>
      </w:r>
    </w:p>
    <w:p w:rsidR="00974895" w:rsidRPr="00483F6D" w:rsidRDefault="00974895" w:rsidP="002F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483F6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сформировать умения решать простейшие задачи на проценты, выполнять измерение и построение углов.  </w:t>
      </w:r>
    </w:p>
    <w:p w:rsidR="008E394D" w:rsidRPr="00483F6D" w:rsidRDefault="00974895" w:rsidP="00257D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sectPr w:rsidR="008E394D" w:rsidRPr="00483F6D" w:rsidSect="00D77C0F">
          <w:pgSz w:w="11906" w:h="16838"/>
          <w:pgMar w:top="426" w:right="566" w:bottom="284" w:left="1134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9.Повторение. Решение задач.</w:t>
      </w:r>
      <w:r w:rsidR="00257D9A"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629D">
        <w:rPr>
          <w:rFonts w:ascii="Times New Roman" w:hAnsi="Times New Roman" w:cs="Times New Roman"/>
          <w:b/>
          <w:sz w:val="28"/>
          <w:szCs w:val="28"/>
        </w:rPr>
        <w:t>(22 часа</w:t>
      </w:r>
      <w:r w:rsidR="00257D9A" w:rsidRPr="00483F6D">
        <w:rPr>
          <w:rFonts w:ascii="Times New Roman" w:hAnsi="Times New Roman" w:cs="Times New Roman"/>
          <w:b/>
          <w:sz w:val="28"/>
          <w:szCs w:val="28"/>
        </w:rPr>
        <w:t>)</w:t>
      </w:r>
    </w:p>
    <w:p w:rsidR="00974895" w:rsidRPr="00483F6D" w:rsidRDefault="00974895" w:rsidP="009748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1071"/>
        <w:gridCol w:w="7132"/>
      </w:tblGrid>
      <w:tr w:rsidR="00974895" w:rsidRPr="00483F6D" w:rsidTr="005C5B78">
        <w:tc>
          <w:tcPr>
            <w:tcW w:w="1169" w:type="pct"/>
            <w:vAlign w:val="center"/>
          </w:tcPr>
          <w:p w:rsidR="00974895" w:rsidRPr="00483F6D" w:rsidRDefault="00974895" w:rsidP="005C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500" w:type="pct"/>
            <w:vAlign w:val="center"/>
          </w:tcPr>
          <w:p w:rsidR="00974895" w:rsidRPr="00483F6D" w:rsidRDefault="00974895" w:rsidP="005C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331" w:type="pct"/>
            <w:vAlign w:val="center"/>
          </w:tcPr>
          <w:p w:rsidR="00974895" w:rsidRPr="00483F6D" w:rsidRDefault="00974895" w:rsidP="005C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основных видов деятельности обучающихся (на уровне учебных действий)</w:t>
            </w:r>
          </w:p>
        </w:tc>
      </w:tr>
      <w:tr w:rsidR="00974895" w:rsidRPr="00483F6D" w:rsidTr="005C5B78">
        <w:tc>
          <w:tcPr>
            <w:tcW w:w="1169" w:type="pct"/>
          </w:tcPr>
          <w:p w:rsidR="00974895" w:rsidRPr="00483F6D" w:rsidRDefault="00460212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974895" w:rsidRPr="00483F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Натуральные числа и шкалы </w:t>
            </w:r>
          </w:p>
        </w:tc>
        <w:tc>
          <w:tcPr>
            <w:tcW w:w="500" w:type="pct"/>
          </w:tcPr>
          <w:p w:rsidR="00974895" w:rsidRPr="00483F6D" w:rsidRDefault="00460212" w:rsidP="0046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31" w:type="pct"/>
          </w:tcPr>
          <w:p w:rsidR="00974895" w:rsidRPr="00483F6D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Описывать свойства натурального ряда чисел. </w:t>
            </w:r>
          </w:p>
          <w:p w:rsidR="00974895" w:rsidRPr="00483F6D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и записывать натуральные числа, сравнивать и упорядочивать их.</w:t>
            </w:r>
          </w:p>
          <w:p w:rsidR="00974895" w:rsidRPr="00483F6D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Распознавать на чертежах, рисунках, в окружающем мире отрезок, прямую, луч, плоскость.</w:t>
            </w:r>
          </w:p>
          <w:p w:rsidR="00974895" w:rsidRPr="00483F6D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Приводить примеры моделей этих фигур. </w:t>
            </w:r>
          </w:p>
          <w:p w:rsidR="00974895" w:rsidRPr="00483F6D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Измерять длины отрезков. Строить отрезки заданной длины. </w:t>
            </w:r>
          </w:p>
          <w:p w:rsidR="00974895" w:rsidRPr="00483F6D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Решать задачи на нахождение длин отрезков. </w:t>
            </w:r>
          </w:p>
          <w:p w:rsidR="00974895" w:rsidRPr="00483F6D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Выражать одни единицы длин через другие. </w:t>
            </w:r>
          </w:p>
          <w:p w:rsidR="00974895" w:rsidRPr="00483F6D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Приводить примеры приборов со шкалами. </w:t>
            </w:r>
          </w:p>
          <w:p w:rsidR="00974895" w:rsidRPr="00483F6D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Строить на координатном луче точку с заданной координатой, определять координату точки. </w:t>
            </w:r>
          </w:p>
          <w:p w:rsidR="00974895" w:rsidRPr="00483F6D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натуральные числа.</w:t>
            </w:r>
          </w:p>
        </w:tc>
      </w:tr>
      <w:tr w:rsidR="00974895" w:rsidRPr="00483F6D" w:rsidTr="005C5B78">
        <w:tc>
          <w:tcPr>
            <w:tcW w:w="1169" w:type="pct"/>
          </w:tcPr>
          <w:p w:rsidR="00974895" w:rsidRPr="00483F6D" w:rsidRDefault="00460212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974895" w:rsidRPr="00483F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Сложение и вычитание натуральных чисел </w:t>
            </w:r>
          </w:p>
        </w:tc>
        <w:tc>
          <w:tcPr>
            <w:tcW w:w="500" w:type="pct"/>
          </w:tcPr>
          <w:p w:rsidR="00974895" w:rsidRPr="00483F6D" w:rsidRDefault="00460212" w:rsidP="0046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31" w:type="pct"/>
          </w:tcPr>
          <w:p w:rsidR="00974895" w:rsidRPr="00483F6D" w:rsidRDefault="00974895" w:rsidP="005C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Формулировать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свойства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сложения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и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вычитания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натуральных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чисел</w:t>
            </w:r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974895" w:rsidRPr="00483F6D" w:rsidRDefault="00974895" w:rsidP="005C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аписывать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эти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свойства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 виде формул. </w:t>
            </w:r>
          </w:p>
          <w:p w:rsidR="00974895" w:rsidRPr="00483F6D" w:rsidRDefault="00974895" w:rsidP="005C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Приводить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примеры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числовых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и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буквенных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выражений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формул. </w:t>
            </w:r>
          </w:p>
          <w:p w:rsidR="00974895" w:rsidRPr="00483F6D" w:rsidRDefault="00974895" w:rsidP="005C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Составлять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числовые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и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буквенные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выражения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по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условию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задачи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</w:p>
          <w:p w:rsidR="00974895" w:rsidRPr="00483F6D" w:rsidRDefault="00974895" w:rsidP="005C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Решать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уравнения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на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основании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зависимостей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между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компонентами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действий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сложения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и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вычитания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Решать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текстовые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задачи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помощью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составления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уравнений</w:t>
            </w:r>
            <w:proofErr w:type="spellEnd"/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</w:p>
        </w:tc>
      </w:tr>
      <w:tr w:rsidR="00974895" w:rsidRPr="00483F6D" w:rsidTr="005C5B78">
        <w:tc>
          <w:tcPr>
            <w:tcW w:w="1169" w:type="pct"/>
          </w:tcPr>
          <w:p w:rsidR="00974895" w:rsidRPr="00483F6D" w:rsidRDefault="00460212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="00974895" w:rsidRPr="00483F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Умножение и деление натуральных чисел </w:t>
            </w:r>
          </w:p>
        </w:tc>
        <w:tc>
          <w:tcPr>
            <w:tcW w:w="500" w:type="pct"/>
          </w:tcPr>
          <w:p w:rsidR="00974895" w:rsidRPr="00483F6D" w:rsidRDefault="00460212" w:rsidP="0046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31" w:type="pct"/>
          </w:tcPr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Заменять действие умножения сложением и наоборот.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неизвестные компоненты умножения и деления.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Умножать и делить многозначные числа столбиком.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деление с остатком.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Упрощать выражения с помощью вынесения общего множителя за скобки, приведения подобных членов выражения, используя свойства умножения.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уравнения, которые сначала надо упростить.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текстовые задачи арифметическим способом на отношения «больше (меньше) на … (в…); на известные зависимости между величинами (скоростью, временем и расстоянием; ценой, количеством и стоимостью товара и др.).</w:t>
            </w:r>
          </w:p>
          <w:p w:rsidR="00974895" w:rsidRPr="00483F6D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текстовые задачи с помощью составления уравнения (в том числе задачи на части).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Изменять порядок действий для упрощения вычислений, осуществляя равносильные преобразования.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Составлять программу и схему программы вычислений на основании ее команд, находить значение выражений, </w:t>
            </w: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используя программу вычислений.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Вычислять квадраты и кубы чисел.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уравнения на основе зависимости между компонентами действий (умножение и деление).</w:t>
            </w:r>
          </w:p>
        </w:tc>
      </w:tr>
      <w:tr w:rsidR="00974895" w:rsidRPr="00483F6D" w:rsidTr="005C5B78">
        <w:tc>
          <w:tcPr>
            <w:tcW w:w="1169" w:type="pct"/>
          </w:tcPr>
          <w:p w:rsidR="00974895" w:rsidRPr="00483F6D" w:rsidRDefault="00460212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4</w:t>
            </w:r>
            <w:r w:rsidR="00974895" w:rsidRPr="00483F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Площади и объемы </w:t>
            </w:r>
          </w:p>
        </w:tc>
        <w:tc>
          <w:tcPr>
            <w:tcW w:w="500" w:type="pct"/>
          </w:tcPr>
          <w:p w:rsidR="00974895" w:rsidRPr="00483F6D" w:rsidRDefault="00460212" w:rsidP="0046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3331" w:type="pct"/>
          </w:tcPr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и записывать формулы.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Вычислять по формулам путь (скорость, время), периметр, площадь прямоугольника,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квадрата</w:t>
            </w:r>
            <w:proofErr w:type="gramEnd"/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треугольника, объем прямоугольного параллелепипеда, куба.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Вычислять площадь фигуры по количеству квадратных сантиметров, уложенных в ней.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Вычислять объем фигуры по количеству кубических сантиметров, уложенных в ней.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задачи, используя свойства равных фигур.</w:t>
            </w:r>
          </w:p>
          <w:p w:rsidR="00974895" w:rsidRPr="00483F6D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Переходить от одних единиц площадей (объемов) к другим.</w:t>
            </w:r>
          </w:p>
        </w:tc>
      </w:tr>
      <w:tr w:rsidR="00974895" w:rsidRPr="00483F6D" w:rsidTr="005C5B78">
        <w:tc>
          <w:tcPr>
            <w:tcW w:w="1169" w:type="pct"/>
          </w:tcPr>
          <w:p w:rsidR="00974895" w:rsidRPr="00483F6D" w:rsidRDefault="00460212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 w:rsidR="00974895" w:rsidRPr="00483F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Обыкновенные дроби </w:t>
            </w:r>
          </w:p>
        </w:tc>
        <w:tc>
          <w:tcPr>
            <w:tcW w:w="500" w:type="pct"/>
          </w:tcPr>
          <w:p w:rsidR="00974895" w:rsidRPr="00483F6D" w:rsidRDefault="00DF7E4A" w:rsidP="0046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8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602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331" w:type="pct"/>
          </w:tcPr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Понятия равных дробей, большей и меньшей дробей. 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 правильной и неправильной дроби.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сложения и вычитания дробей с одинаковыми знаменателями.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Изображать окружность и круг с помощью циркуля, обозначать и называть их элементы.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и записывать обыкновенные дроби.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числитель и знаменатель дроби и объяснять, что ни показывают.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Изображать дроби, в том числе равные на координатном луче.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и решать три основные задачи на дроби.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дроби с одинаковыми знаменателями.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правильные и неправильные дроби с единицей и друг с другом.</w:t>
            </w:r>
          </w:p>
          <w:p w:rsidR="00974895" w:rsidRPr="00483F6D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Складывать и вычитать дроби с одинаковым знаменателем.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Записывать результат деления двух любых натуральных чисел с помощью обыкновенных дробей.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Записывать любое натуральное число в виде обыкновенной дроби.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Выделять целую часть из неправильной дроби.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Представлять смешанное число в виде неправильной дроби.</w:t>
            </w:r>
          </w:p>
          <w:p w:rsidR="00974895" w:rsidRPr="00483F6D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Складывать и вычитать смешанные числа.</w:t>
            </w:r>
          </w:p>
        </w:tc>
      </w:tr>
      <w:tr w:rsidR="00974895" w:rsidRPr="00483F6D" w:rsidTr="005C5B78">
        <w:tc>
          <w:tcPr>
            <w:tcW w:w="1169" w:type="pct"/>
          </w:tcPr>
          <w:p w:rsidR="00974895" w:rsidRPr="00483F6D" w:rsidRDefault="00460212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  <w:r w:rsidR="00974895" w:rsidRPr="00483F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Десятичные дроби. Сложение и вычитание десятичных дробей </w:t>
            </w:r>
          </w:p>
        </w:tc>
        <w:tc>
          <w:tcPr>
            <w:tcW w:w="500" w:type="pct"/>
          </w:tcPr>
          <w:p w:rsidR="00974895" w:rsidRPr="00483F6D" w:rsidRDefault="00460212" w:rsidP="0046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31" w:type="pct"/>
          </w:tcPr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представление о десятичных разрядах.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Читать, записывать, сравнивать, округлять десятичные дроби.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Выражать данные значения длины, массы, площади, объема в виде десятичных дробей.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Изображать десятичные дроби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координатном луче.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Складывать и вычитать десятичные дроби.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Раскладывать десятичные дроби по разрядам.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текстовые задачи на сложение и вычитание, данные в которых выражены десятичными дробями.</w:t>
            </w:r>
          </w:p>
          <w:p w:rsidR="00974895" w:rsidRPr="00483F6D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Округлять десятичные дроби до заданного десятичного разряда.</w:t>
            </w:r>
          </w:p>
        </w:tc>
      </w:tr>
      <w:tr w:rsidR="00974895" w:rsidRPr="00483F6D" w:rsidTr="005C5B78">
        <w:tc>
          <w:tcPr>
            <w:tcW w:w="1169" w:type="pct"/>
          </w:tcPr>
          <w:p w:rsidR="00974895" w:rsidRPr="00483F6D" w:rsidRDefault="00460212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7</w:t>
            </w:r>
            <w:r w:rsidR="00974895" w:rsidRPr="00483F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Умножение и деление десятичных дробей </w:t>
            </w:r>
          </w:p>
        </w:tc>
        <w:tc>
          <w:tcPr>
            <w:tcW w:w="500" w:type="pct"/>
          </w:tcPr>
          <w:p w:rsidR="00974895" w:rsidRPr="00483F6D" w:rsidRDefault="00460212" w:rsidP="0046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31" w:type="pct"/>
          </w:tcPr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Умножать и делить десятичную дробь на натуральное число, на десятичную дробь.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задания на все действия с натуральными числами и десятичными дробями.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свойства умножения и деления десятичных дробей при упрощении числовых и буквенных выражений и нахождении их значений.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Вычислять квадрат и куб заданной десятичной дроби.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текстовые задачи на умножение и деление, а также на все действия, данные в которых выражены десятичными дробями.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среднее арифметическое нескольких чисел.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среднюю скорость движения, среднюю урожайность, среднюю производительность и т.д.</w:t>
            </w:r>
          </w:p>
        </w:tc>
      </w:tr>
      <w:tr w:rsidR="00974895" w:rsidRPr="00483F6D" w:rsidTr="005C5B78">
        <w:tc>
          <w:tcPr>
            <w:tcW w:w="1169" w:type="pct"/>
          </w:tcPr>
          <w:p w:rsidR="00974895" w:rsidRPr="00483F6D" w:rsidRDefault="00460212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  <w:r w:rsidR="00974895" w:rsidRPr="00483F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Инструменты для вычислений и измерений </w:t>
            </w:r>
          </w:p>
        </w:tc>
        <w:tc>
          <w:tcPr>
            <w:tcW w:w="500" w:type="pct"/>
          </w:tcPr>
          <w:p w:rsidR="00974895" w:rsidRPr="00483F6D" w:rsidRDefault="00460212" w:rsidP="0046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31" w:type="pct"/>
          </w:tcPr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 калькуляторами при выполнении отдельных арифметических действий с натуральными числами и десятичными дробями.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Обращать десятичную дробь в проценты и наоборот.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Вычислять проценты с помощью калькулятора.</w:t>
            </w:r>
          </w:p>
          <w:p w:rsidR="00974895" w:rsidRPr="00483F6D" w:rsidRDefault="00974895" w:rsidP="005C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и решать разные виды задач на проценты: находить проценты от числа, число по его процентам.</w:t>
            </w:r>
          </w:p>
        </w:tc>
      </w:tr>
      <w:tr w:rsidR="00974895" w:rsidRPr="00483F6D" w:rsidTr="005C5B78">
        <w:tc>
          <w:tcPr>
            <w:tcW w:w="1169" w:type="pct"/>
          </w:tcPr>
          <w:p w:rsidR="00974895" w:rsidRPr="00483F6D" w:rsidRDefault="00460212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  <w:r w:rsidR="00974895" w:rsidRPr="00483F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Итоговое повторение курса математики 5 класса. </w:t>
            </w:r>
          </w:p>
        </w:tc>
        <w:tc>
          <w:tcPr>
            <w:tcW w:w="500" w:type="pct"/>
          </w:tcPr>
          <w:p w:rsidR="00974895" w:rsidRPr="00483F6D" w:rsidRDefault="00460212" w:rsidP="0046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31" w:type="pct"/>
          </w:tcPr>
          <w:p w:rsidR="00974895" w:rsidRPr="00483F6D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4895" w:rsidRPr="00483F6D" w:rsidTr="005C5B78">
        <w:tc>
          <w:tcPr>
            <w:tcW w:w="1169" w:type="pct"/>
          </w:tcPr>
          <w:p w:rsidR="00974895" w:rsidRPr="00483F6D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3F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00" w:type="pct"/>
          </w:tcPr>
          <w:p w:rsidR="00974895" w:rsidRPr="00483F6D" w:rsidRDefault="00460212" w:rsidP="0046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331" w:type="pct"/>
          </w:tcPr>
          <w:p w:rsidR="00974895" w:rsidRPr="00483F6D" w:rsidRDefault="00974895" w:rsidP="005C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0165" w:rsidRPr="00483F6D" w:rsidRDefault="002F0165" w:rsidP="008E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165" w:rsidRPr="00483F6D" w:rsidRDefault="002F0165" w:rsidP="008E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165" w:rsidRDefault="002F0165" w:rsidP="008E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F18" w:rsidRDefault="00FE7F18" w:rsidP="008E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F18" w:rsidRDefault="00FE7F18" w:rsidP="008E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F18" w:rsidRDefault="00FE7F18" w:rsidP="008E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C1" w:rsidRDefault="00E37AC1" w:rsidP="00FE7F1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C1" w:rsidRDefault="00E37AC1" w:rsidP="00FE7F1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C1" w:rsidRDefault="00E37AC1" w:rsidP="00FE7F1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031" w:rsidRDefault="00716031" w:rsidP="00FE7F1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031" w:rsidRDefault="00716031" w:rsidP="00FE7F1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031" w:rsidRDefault="00716031" w:rsidP="00FE7F1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031" w:rsidRDefault="00716031" w:rsidP="00FE7F1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031" w:rsidRDefault="00716031" w:rsidP="00FE7F1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031" w:rsidRDefault="00716031" w:rsidP="00FE7F1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F18" w:rsidRDefault="00FE7F18" w:rsidP="00FE7F1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Примерное планирование учебного материала по математике в 5 классе по учебнику Н.Я. Жохова,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(5часов в неделю, 170 часов)</w:t>
      </w:r>
    </w:p>
    <w:tbl>
      <w:tblPr>
        <w:tblStyle w:val="ab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559"/>
        <w:gridCol w:w="1559"/>
        <w:gridCol w:w="1418"/>
      </w:tblGrid>
      <w:tr w:rsidR="00FE7F18" w:rsidRPr="00606383" w:rsidTr="00EB431A">
        <w:tc>
          <w:tcPr>
            <w:tcW w:w="817" w:type="dxa"/>
          </w:tcPr>
          <w:p w:rsidR="00FE7F18" w:rsidRPr="00273894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9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Дата по плану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Дата по факту</w:t>
            </w:r>
          </w:p>
        </w:tc>
        <w:tc>
          <w:tcPr>
            <w:tcW w:w="1418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Примеча</w:t>
            </w:r>
            <w:proofErr w:type="spellEnd"/>
          </w:p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</w:p>
        </w:tc>
      </w:tr>
      <w:tr w:rsidR="00FE7F18" w:rsidRPr="00606383" w:rsidTr="00EB431A">
        <w:trPr>
          <w:trHeight w:val="357"/>
        </w:trPr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Обозначение натуральных чисел</w:t>
            </w:r>
          </w:p>
        </w:tc>
        <w:tc>
          <w:tcPr>
            <w:tcW w:w="1559" w:type="dxa"/>
          </w:tcPr>
          <w:p w:rsidR="00FE7F18" w:rsidRPr="00606383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Обозначение натуральных чисел</w:t>
            </w:r>
          </w:p>
        </w:tc>
        <w:tc>
          <w:tcPr>
            <w:tcW w:w="1559" w:type="dxa"/>
          </w:tcPr>
          <w:p w:rsidR="00FE7F18" w:rsidRPr="00606383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Отрезок. Длина отрезка. Треугольник</w:t>
            </w:r>
          </w:p>
        </w:tc>
        <w:tc>
          <w:tcPr>
            <w:tcW w:w="1559" w:type="dxa"/>
          </w:tcPr>
          <w:p w:rsidR="00FE7F18" w:rsidRPr="00606383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Отрезок. Длина отрезка. Треугольник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Отрезок. Длина отрезка. Треугольник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Плоскость. Прямая. Луч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Плоскость. Прямая. Луч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Плоскость. Прямая. Луч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Шкалы и координаты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Шкалы и координаты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Меньше или больше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Меньше или больше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№1 по теме «Натуральные числа и шкалы»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 натуральных чисел и его свойства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 натуральных чисел и его свойства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 натуральных чисел и его свойства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Вычитание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Вычитание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Вычитание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Числовые и буквенные выражения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30.09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Числовые и буквенные выражения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Числовые и буквенные выражения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Буквенная запись свойства сложения и вычитания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Буквенная запись свойства сложения и вычитания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Буквенная запись свойства сложения и вычитания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80D5B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по теме «Сложение и вычитание натуральных чисел»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Уравнение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Уравнение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Уравнение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Уравнение</w:t>
            </w:r>
          </w:p>
        </w:tc>
        <w:tc>
          <w:tcPr>
            <w:tcW w:w="1559" w:type="dxa"/>
          </w:tcPr>
          <w:p w:rsidR="00DA7ED2" w:rsidRPr="00DA7ED2" w:rsidRDefault="00DA7ED2" w:rsidP="00DA7ED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80D5B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по теме «Уравнение»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Умножение натуральных чисел и его свойства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Умножение натуральных чисел и его свойства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Умножение натуральных чисел и его свойства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73894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по теме «Умножение и деление натуральных чисел»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 с остатком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 с остатком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Упрощение выражений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30.10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Упрощение выражений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9.11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Упрощение выражений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9.11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Упрощение выражений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11.11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Упрощение выражений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13.11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выполнения действий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14.11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выполнения действий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16.11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выполнения действий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16.11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Степень числа. Квадрат и куб числа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18.11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Степень числа. Квадрат и куб числа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20.11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73894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по теме «Действия с натуральными числами»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21.11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23.11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Формулы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23.11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Формулы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25.11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Площадь. Формула площади прямоугольника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27.11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Площадь. Формула площади прямоугольника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28.11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 площадей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30.11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 площадей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30.11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Прямоугольный параллелепипед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2.12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Прямоугольный параллелепипед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4.12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Объемы. Объем прямоугольного параллелепипеда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5.12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Объемы. Объем прямоугольного параллелепипеда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7.12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Объемы. Объем прямоугольного параллелепипеда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7.12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73894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по теме «Площади и объемы»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9.12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11.12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38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Окружность и круг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12.12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Окружность и круг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14.12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Доли. Обыкновенные дроби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14.12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Доли. Обыкновенные дроби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16.12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Доли. Обыкновенные дроби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18.12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Сравнение дробей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19.12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Сравнение дробей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21.12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Сравнение дробей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21.12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Правильные и неправильные дроби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23.12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Правильные и неправильные дроби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25.12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Правильные и неправильные дроби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25.12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дробей с одинаковыми знаменателями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11.01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дробей с одинаковыми знаменателями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11.01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дробей с одинаковыми знаменателями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13.01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 и дроби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15.01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 и дроби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16.01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Смешанные числа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18.01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Смешанные числа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18.01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смешанных чисел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20.01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смешанных чисел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22.01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смешанных чисел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23.01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272F8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 по теме «Обыкновенные дроби»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25.01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25.01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Десятичная запись дробных чисел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27.01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Десятичная запись дробных чисел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29.01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Десятичная запись дробных чисел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30.01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96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Сравнение десятичных дробей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Сравнение десятичных дробей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Сравнение десятичных дробей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десятичных дробей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десятичных дробей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десятичных дробей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десятичных дробей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Приближенные значения чисел. Округление чисел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Приближенные значения чисел. Округление чисел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Приближенные значения чисел. Округление чисел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Приближенные значения чисел. Округление чисел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272F8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по теме «Десятичные дроби. Сложение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  вычитание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десятичных дробей»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Умножение десятичных дробей на натуральные числа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Умножение десятичных дробей на натуральные числа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Умножение десятичных дробей на натуральные числа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Умножение десятичных дробей на натуральные числа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 десятичных дробей на натуральные числа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 десятичных дробей на натуральные числа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 десятичных дробей на натуральные числа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29.02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 десятичных дробей на натуральные числа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2.03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OLE_LINK1"/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Умножение десятичных дробей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3.03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1"/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Умножение десятичных дробей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4.03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Умножение десятичных дробей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5.03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Умножение десятичных дробей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9.03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 на десятичную дробь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10.03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 на десятичную дробь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11.03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123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 на десятичную дробь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12.03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 на десятичную дробь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14.03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 на десятичную дробь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16.03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272F8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 по теме «Умножение и деление десятичных дробей»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17.03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18.03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Среднее арифметическое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19.03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Среднее арифметическое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21.03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Микрокалькулятор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23.03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Микрокалькулятор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24.03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25.03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3362A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по теме «Проценты»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Угол. Прямой и развернутый угол. Чертежный треугольник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Угол. Прямой и развернутый угол. Чертежный треугольник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Угол. Прямой и развернутый угол. Чертежный треугольник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Измерение углов. Транспортир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Измерение углов. Транспортир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Измерение углов. Транспортир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Круговые диаграммы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Круговые диаграммы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Круговые диаграммы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3362A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по теме «Инструменты для вычисления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  измерений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Десятичные дроби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Десятичные дроби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Десятичные дроби</w:t>
            </w:r>
          </w:p>
        </w:tc>
        <w:tc>
          <w:tcPr>
            <w:tcW w:w="1559" w:type="dxa"/>
          </w:tcPr>
          <w:p w:rsidR="00FE7F18" w:rsidRPr="00DA7ED2" w:rsidRDefault="00DA7ED2" w:rsidP="00DA7ED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30.04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4.05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5.05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155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6.05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основных задач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7.05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основных задач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10.05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основных задач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11.05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основных задач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12.05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основных задач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13.05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основных задач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14.05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основных задач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16.05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основных задач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18.05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3362A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 (итоговая)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19.05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3362A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 (итоговая)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20.05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21.05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23.05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24.05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урок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26.05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F18" w:rsidRPr="00606383" w:rsidTr="00EB431A">
        <w:tc>
          <w:tcPr>
            <w:tcW w:w="817" w:type="dxa"/>
          </w:tcPr>
          <w:p w:rsidR="00FE7F18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5387" w:type="dxa"/>
          </w:tcPr>
          <w:p w:rsidR="00FE7F18" w:rsidRPr="00606383" w:rsidRDefault="00FE7F18" w:rsidP="00EB431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урок</w:t>
            </w:r>
          </w:p>
        </w:tc>
        <w:tc>
          <w:tcPr>
            <w:tcW w:w="1559" w:type="dxa"/>
          </w:tcPr>
          <w:p w:rsidR="00FE7F18" w:rsidRPr="00DA7ED2" w:rsidRDefault="00DA7ED2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27.05</w:t>
            </w:r>
          </w:p>
        </w:tc>
        <w:tc>
          <w:tcPr>
            <w:tcW w:w="1559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7F18" w:rsidRPr="00606383" w:rsidRDefault="00FE7F18" w:rsidP="00EB431A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E7F18" w:rsidRPr="00606383" w:rsidRDefault="00FE7F18" w:rsidP="00FE7F1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FE7F18" w:rsidRPr="00483F6D" w:rsidRDefault="00FE7F18" w:rsidP="008E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212" w:rsidRDefault="00460212" w:rsidP="00A01DC5">
      <w:pPr>
        <w:pStyle w:val="a4"/>
        <w:spacing w:after="0"/>
        <w:ind w:right="284"/>
        <w:jc w:val="center"/>
        <w:rPr>
          <w:b/>
          <w:bCs/>
          <w:sz w:val="28"/>
          <w:szCs w:val="28"/>
        </w:rPr>
      </w:pPr>
    </w:p>
    <w:p w:rsidR="00FE7F18" w:rsidRDefault="00FE7F18" w:rsidP="00A01DC5">
      <w:pPr>
        <w:pStyle w:val="a4"/>
        <w:spacing w:after="0"/>
        <w:ind w:right="284"/>
        <w:jc w:val="center"/>
        <w:rPr>
          <w:b/>
          <w:bCs/>
          <w:sz w:val="28"/>
          <w:szCs w:val="28"/>
        </w:rPr>
      </w:pPr>
    </w:p>
    <w:p w:rsidR="00FE7F18" w:rsidRDefault="00FE7F18" w:rsidP="00A01DC5">
      <w:pPr>
        <w:pStyle w:val="a4"/>
        <w:spacing w:after="0"/>
        <w:ind w:right="284"/>
        <w:jc w:val="center"/>
        <w:rPr>
          <w:b/>
          <w:bCs/>
          <w:sz w:val="28"/>
          <w:szCs w:val="28"/>
        </w:rPr>
      </w:pPr>
    </w:p>
    <w:p w:rsidR="00FE7F18" w:rsidRDefault="00FE7F18" w:rsidP="00A01DC5">
      <w:pPr>
        <w:pStyle w:val="a4"/>
        <w:spacing w:after="0"/>
        <w:ind w:right="284"/>
        <w:jc w:val="center"/>
        <w:rPr>
          <w:b/>
          <w:bCs/>
          <w:sz w:val="28"/>
          <w:szCs w:val="28"/>
        </w:rPr>
      </w:pPr>
    </w:p>
    <w:p w:rsidR="00FE7F18" w:rsidRDefault="00FE7F18" w:rsidP="00A01DC5">
      <w:pPr>
        <w:pStyle w:val="a4"/>
        <w:spacing w:after="0"/>
        <w:ind w:right="284"/>
        <w:jc w:val="center"/>
        <w:rPr>
          <w:b/>
          <w:bCs/>
          <w:sz w:val="28"/>
          <w:szCs w:val="28"/>
        </w:rPr>
      </w:pPr>
    </w:p>
    <w:p w:rsidR="00FE7F18" w:rsidRDefault="00FE7F18" w:rsidP="00A01DC5">
      <w:pPr>
        <w:pStyle w:val="a4"/>
        <w:spacing w:after="0"/>
        <w:ind w:right="284"/>
        <w:jc w:val="center"/>
        <w:rPr>
          <w:b/>
          <w:bCs/>
          <w:sz w:val="28"/>
          <w:szCs w:val="28"/>
        </w:rPr>
      </w:pPr>
    </w:p>
    <w:p w:rsidR="00FE7F18" w:rsidRDefault="00FE7F18" w:rsidP="00A01DC5">
      <w:pPr>
        <w:pStyle w:val="a4"/>
        <w:spacing w:after="0"/>
        <w:ind w:right="284"/>
        <w:jc w:val="center"/>
        <w:rPr>
          <w:b/>
          <w:bCs/>
          <w:sz w:val="28"/>
          <w:szCs w:val="28"/>
        </w:rPr>
      </w:pPr>
    </w:p>
    <w:p w:rsidR="00FE7F18" w:rsidRDefault="00FE7F18" w:rsidP="00A01DC5">
      <w:pPr>
        <w:pStyle w:val="a4"/>
        <w:spacing w:after="0"/>
        <w:ind w:right="284"/>
        <w:jc w:val="center"/>
        <w:rPr>
          <w:b/>
          <w:bCs/>
          <w:sz w:val="28"/>
          <w:szCs w:val="28"/>
        </w:rPr>
      </w:pPr>
    </w:p>
    <w:p w:rsidR="00FE7F18" w:rsidRDefault="00FE7F18" w:rsidP="00A01DC5">
      <w:pPr>
        <w:pStyle w:val="a4"/>
        <w:spacing w:after="0"/>
        <w:ind w:right="284"/>
        <w:jc w:val="center"/>
        <w:rPr>
          <w:b/>
          <w:bCs/>
          <w:sz w:val="28"/>
          <w:szCs w:val="28"/>
        </w:rPr>
      </w:pPr>
    </w:p>
    <w:p w:rsidR="00FE7F18" w:rsidRDefault="00FE7F18" w:rsidP="00A01DC5">
      <w:pPr>
        <w:pStyle w:val="a4"/>
        <w:spacing w:after="0"/>
        <w:ind w:right="284"/>
        <w:jc w:val="center"/>
        <w:rPr>
          <w:b/>
          <w:bCs/>
          <w:sz w:val="28"/>
          <w:szCs w:val="28"/>
        </w:rPr>
      </w:pPr>
    </w:p>
    <w:p w:rsidR="00FE7F18" w:rsidRDefault="00FE7F18" w:rsidP="00A01DC5">
      <w:pPr>
        <w:pStyle w:val="a4"/>
        <w:spacing w:after="0"/>
        <w:ind w:right="284"/>
        <w:jc w:val="center"/>
        <w:rPr>
          <w:b/>
          <w:bCs/>
          <w:sz w:val="28"/>
          <w:szCs w:val="28"/>
        </w:rPr>
      </w:pPr>
    </w:p>
    <w:p w:rsidR="00FE7F18" w:rsidRDefault="00FE7F18" w:rsidP="00A01DC5">
      <w:pPr>
        <w:pStyle w:val="a4"/>
        <w:spacing w:after="0"/>
        <w:ind w:right="284"/>
        <w:jc w:val="center"/>
        <w:rPr>
          <w:b/>
          <w:bCs/>
          <w:sz w:val="28"/>
          <w:szCs w:val="28"/>
        </w:rPr>
      </w:pPr>
    </w:p>
    <w:p w:rsidR="00E37AC1" w:rsidRDefault="00E37AC1" w:rsidP="00A01DC5">
      <w:pPr>
        <w:pStyle w:val="a4"/>
        <w:spacing w:after="0"/>
        <w:ind w:right="284"/>
        <w:jc w:val="center"/>
        <w:rPr>
          <w:b/>
          <w:bCs/>
          <w:sz w:val="28"/>
          <w:szCs w:val="28"/>
        </w:rPr>
      </w:pPr>
    </w:p>
    <w:p w:rsidR="00593A29" w:rsidRPr="00483F6D" w:rsidRDefault="00593A29" w:rsidP="00A01DC5">
      <w:pPr>
        <w:pStyle w:val="a4"/>
        <w:spacing w:after="0"/>
        <w:ind w:right="284"/>
        <w:jc w:val="center"/>
        <w:rPr>
          <w:b/>
          <w:bCs/>
          <w:sz w:val="28"/>
          <w:szCs w:val="28"/>
        </w:rPr>
      </w:pPr>
      <w:r w:rsidRPr="00483F6D">
        <w:rPr>
          <w:b/>
          <w:bCs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593A29" w:rsidRPr="00483F6D" w:rsidRDefault="00593A29" w:rsidP="00707166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3F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Виленкин</w:t>
      </w:r>
      <w:proofErr w:type="spellEnd"/>
      <w:r w:rsidRPr="00483F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Н. Я.</w:t>
      </w:r>
      <w:r w:rsidRPr="00483F6D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Математика. 5 </w:t>
      </w:r>
      <w:proofErr w:type="spellStart"/>
      <w:proofErr w:type="gramStart"/>
      <w:r w:rsidRPr="00483F6D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483F6D">
        <w:rPr>
          <w:rFonts w:ascii="Times New Roman" w:hAnsi="Times New Roman" w:cs="Times New Roman"/>
          <w:color w:val="000000"/>
          <w:sz w:val="28"/>
          <w:szCs w:val="28"/>
        </w:rPr>
        <w:t>.:</w:t>
      </w:r>
      <w:proofErr w:type="gramEnd"/>
      <w:r w:rsidRPr="00483F6D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для общеобразовательных учреждений/ Н. Я. </w:t>
      </w:r>
      <w:proofErr w:type="spellStart"/>
      <w:r w:rsidRPr="00483F6D">
        <w:rPr>
          <w:rFonts w:ascii="Times New Roman" w:hAnsi="Times New Roman" w:cs="Times New Roman"/>
          <w:color w:val="000000"/>
          <w:sz w:val="28"/>
          <w:szCs w:val="28"/>
        </w:rPr>
        <w:t>Виленкин</w:t>
      </w:r>
      <w:proofErr w:type="spellEnd"/>
      <w:r w:rsidRPr="00483F6D">
        <w:rPr>
          <w:rFonts w:ascii="Times New Roman" w:hAnsi="Times New Roman" w:cs="Times New Roman"/>
          <w:color w:val="000000"/>
          <w:sz w:val="28"/>
          <w:szCs w:val="28"/>
        </w:rPr>
        <w:t xml:space="preserve">, В. И. Жохов, А. С. Чесноков, С. И. </w:t>
      </w:r>
      <w:proofErr w:type="spellStart"/>
      <w:r w:rsidR="002F29DF" w:rsidRPr="00483F6D">
        <w:rPr>
          <w:rFonts w:ascii="Times New Roman" w:hAnsi="Times New Roman" w:cs="Times New Roman"/>
          <w:color w:val="000000"/>
          <w:sz w:val="28"/>
          <w:szCs w:val="28"/>
        </w:rPr>
        <w:t>Шварцбурд</w:t>
      </w:r>
      <w:proofErr w:type="spellEnd"/>
      <w:r w:rsidR="002F29DF" w:rsidRPr="00483F6D">
        <w:rPr>
          <w:rFonts w:ascii="Times New Roman" w:hAnsi="Times New Roman" w:cs="Times New Roman"/>
          <w:color w:val="000000"/>
          <w:sz w:val="28"/>
          <w:szCs w:val="28"/>
        </w:rPr>
        <w:t>. – М.: Мнемозина, 2013</w:t>
      </w:r>
      <w:r w:rsidRPr="00483F6D">
        <w:rPr>
          <w:rFonts w:ascii="Times New Roman" w:hAnsi="Times New Roman" w:cs="Times New Roman"/>
          <w:color w:val="000000"/>
          <w:sz w:val="28"/>
          <w:szCs w:val="28"/>
        </w:rPr>
        <w:t>. – 280 с</w:t>
      </w:r>
      <w:r w:rsidRPr="00483F6D">
        <w:rPr>
          <w:rFonts w:ascii="Times New Roman" w:hAnsi="Times New Roman" w:cs="Times New Roman"/>
          <w:sz w:val="28"/>
          <w:szCs w:val="28"/>
        </w:rPr>
        <w:t>.</w:t>
      </w:r>
    </w:p>
    <w:p w:rsidR="00593A29" w:rsidRPr="00483F6D" w:rsidRDefault="00593A29" w:rsidP="00707166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i/>
          <w:iCs/>
          <w:sz w:val="28"/>
          <w:szCs w:val="28"/>
        </w:rPr>
        <w:t xml:space="preserve">Чесноков, А. С. </w:t>
      </w:r>
      <w:r w:rsidRPr="00483F6D">
        <w:rPr>
          <w:rFonts w:ascii="Times New Roman" w:hAnsi="Times New Roman" w:cs="Times New Roman"/>
          <w:sz w:val="28"/>
          <w:szCs w:val="28"/>
        </w:rPr>
        <w:t xml:space="preserve">Дидактические материалы по математике для 5 класса / А. С. Чесноков, К. И. </w:t>
      </w:r>
      <w:proofErr w:type="spellStart"/>
      <w:r w:rsidRPr="00483F6D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483F6D">
        <w:rPr>
          <w:rFonts w:ascii="Times New Roman" w:hAnsi="Times New Roman" w:cs="Times New Roman"/>
          <w:sz w:val="28"/>
          <w:szCs w:val="28"/>
        </w:rPr>
        <w:t xml:space="preserve">. </w:t>
      </w:r>
      <w:r w:rsidRPr="00483F6D">
        <w:rPr>
          <w:rFonts w:ascii="Times New Roman" w:hAnsi="Times New Roman" w:cs="Times New Roman"/>
          <w:noProof/>
          <w:sz w:val="28"/>
          <w:szCs w:val="28"/>
        </w:rPr>
        <w:t></w:t>
      </w:r>
      <w:r w:rsidRPr="00483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3F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83F6D">
        <w:rPr>
          <w:rFonts w:ascii="Times New Roman" w:hAnsi="Times New Roman" w:cs="Times New Roman"/>
          <w:sz w:val="28"/>
          <w:szCs w:val="28"/>
        </w:rPr>
        <w:t xml:space="preserve"> Академкнига/Учебник, 2010 </w:t>
      </w:r>
      <w:r w:rsidRPr="00483F6D">
        <w:rPr>
          <w:rFonts w:ascii="Times New Roman" w:hAnsi="Times New Roman" w:cs="Times New Roman"/>
          <w:noProof/>
          <w:sz w:val="28"/>
          <w:szCs w:val="28"/>
        </w:rPr>
        <w:t></w:t>
      </w:r>
      <w:r w:rsidRPr="00483F6D">
        <w:rPr>
          <w:rFonts w:ascii="Times New Roman" w:hAnsi="Times New Roman" w:cs="Times New Roman"/>
          <w:sz w:val="28"/>
          <w:szCs w:val="28"/>
        </w:rPr>
        <w:t xml:space="preserve"> 114 с.</w:t>
      </w:r>
    </w:p>
    <w:p w:rsidR="00593A29" w:rsidRPr="00483F6D" w:rsidRDefault="00290E99" w:rsidP="00707166">
      <w:pPr>
        <w:pStyle w:val="a4"/>
        <w:numPr>
          <w:ilvl w:val="1"/>
          <w:numId w:val="1"/>
        </w:numPr>
        <w:spacing w:after="0"/>
        <w:ind w:right="284"/>
        <w:rPr>
          <w:sz w:val="28"/>
          <w:szCs w:val="28"/>
        </w:rPr>
      </w:pPr>
      <w:hyperlink r:id="rId6" w:history="1">
        <w:r w:rsidR="00593A29" w:rsidRPr="00483F6D">
          <w:rPr>
            <w:rStyle w:val="a6"/>
            <w:color w:val="auto"/>
            <w:sz w:val="28"/>
            <w:szCs w:val="28"/>
          </w:rPr>
          <w:t>http://school-collection.edu.ru/</w:t>
        </w:r>
      </w:hyperlink>
      <w:r w:rsidR="00593A29" w:rsidRPr="00483F6D">
        <w:rPr>
          <w:sz w:val="28"/>
          <w:szCs w:val="28"/>
        </w:rPr>
        <w:t xml:space="preserve"> единая коллекция цифровых образовательных ресурсов</w:t>
      </w:r>
    </w:p>
    <w:p w:rsidR="00593A29" w:rsidRPr="00483F6D" w:rsidRDefault="00593A29" w:rsidP="00707166">
      <w:pPr>
        <w:pStyle w:val="a4"/>
        <w:numPr>
          <w:ilvl w:val="1"/>
          <w:numId w:val="1"/>
        </w:numPr>
        <w:spacing w:after="0"/>
        <w:ind w:right="284"/>
        <w:rPr>
          <w:sz w:val="28"/>
          <w:szCs w:val="28"/>
        </w:rPr>
      </w:pPr>
      <w:r w:rsidRPr="00483F6D">
        <w:rPr>
          <w:sz w:val="28"/>
          <w:szCs w:val="28"/>
        </w:rPr>
        <w:t xml:space="preserve"> </w:t>
      </w:r>
      <w:hyperlink r:id="rId7" w:history="1">
        <w:r w:rsidRPr="00483F6D">
          <w:rPr>
            <w:rStyle w:val="a6"/>
            <w:color w:val="auto"/>
            <w:sz w:val="28"/>
            <w:szCs w:val="28"/>
          </w:rPr>
          <w:t>http://www.matematika-na.ru/index.php</w:t>
        </w:r>
      </w:hyperlink>
      <w:r w:rsidRPr="00483F6D">
        <w:rPr>
          <w:sz w:val="28"/>
          <w:szCs w:val="28"/>
        </w:rPr>
        <w:t xml:space="preserve"> </w:t>
      </w:r>
      <w:proofErr w:type="gramStart"/>
      <w:r w:rsidRPr="00483F6D">
        <w:rPr>
          <w:sz w:val="28"/>
          <w:szCs w:val="28"/>
        </w:rPr>
        <w:t>он-</w:t>
      </w:r>
      <w:proofErr w:type="spellStart"/>
      <w:r w:rsidRPr="00483F6D">
        <w:rPr>
          <w:sz w:val="28"/>
          <w:szCs w:val="28"/>
        </w:rPr>
        <w:t>лайн</w:t>
      </w:r>
      <w:proofErr w:type="spellEnd"/>
      <w:proofErr w:type="gramEnd"/>
      <w:r w:rsidRPr="00483F6D">
        <w:rPr>
          <w:sz w:val="28"/>
          <w:szCs w:val="28"/>
        </w:rPr>
        <w:t xml:space="preserve"> тесты по математике</w:t>
      </w:r>
    </w:p>
    <w:p w:rsidR="00593A29" w:rsidRPr="00483F6D" w:rsidRDefault="00290E99" w:rsidP="00707166">
      <w:pPr>
        <w:pStyle w:val="a4"/>
        <w:numPr>
          <w:ilvl w:val="1"/>
          <w:numId w:val="1"/>
        </w:numPr>
        <w:spacing w:after="0"/>
        <w:ind w:right="284"/>
        <w:rPr>
          <w:sz w:val="28"/>
          <w:szCs w:val="28"/>
        </w:rPr>
      </w:pPr>
      <w:hyperlink r:id="rId8" w:history="1">
        <w:r w:rsidR="00593A29" w:rsidRPr="00483F6D">
          <w:rPr>
            <w:rStyle w:val="a6"/>
            <w:i/>
            <w:iCs/>
            <w:color w:val="auto"/>
            <w:sz w:val="28"/>
            <w:szCs w:val="28"/>
          </w:rPr>
          <w:t>http://www.</w:t>
        </w:r>
        <w:proofErr w:type="spellStart"/>
        <w:r w:rsidR="00593A29" w:rsidRPr="00483F6D">
          <w:rPr>
            <w:rStyle w:val="a6"/>
            <w:i/>
            <w:iCs/>
            <w:color w:val="auto"/>
            <w:sz w:val="28"/>
            <w:szCs w:val="28"/>
            <w:lang w:val="en-US"/>
          </w:rPr>
          <w:t>edu</w:t>
        </w:r>
        <w:proofErr w:type="spellEnd"/>
        <w:r w:rsidR="00593A29" w:rsidRPr="00483F6D">
          <w:rPr>
            <w:rStyle w:val="a6"/>
            <w:i/>
            <w:iCs/>
            <w:color w:val="auto"/>
            <w:sz w:val="28"/>
            <w:szCs w:val="28"/>
          </w:rPr>
          <w:t>.</w:t>
        </w:r>
        <w:proofErr w:type="spellStart"/>
        <w:r w:rsidR="00593A29" w:rsidRPr="00483F6D">
          <w:rPr>
            <w:rStyle w:val="a6"/>
            <w:i/>
            <w:iCs/>
            <w:color w:val="auto"/>
            <w:sz w:val="28"/>
            <w:szCs w:val="28"/>
          </w:rPr>
          <w:t>ru</w:t>
        </w:r>
        <w:proofErr w:type="spellEnd"/>
        <w:r w:rsidR="00593A29" w:rsidRPr="00483F6D">
          <w:rPr>
            <w:rStyle w:val="a6"/>
            <w:i/>
            <w:iCs/>
            <w:color w:val="auto"/>
            <w:sz w:val="28"/>
            <w:szCs w:val="28"/>
          </w:rPr>
          <w:t>/</w:t>
        </w:r>
      </w:hyperlink>
    </w:p>
    <w:p w:rsidR="00593A29" w:rsidRPr="00483F6D" w:rsidRDefault="00290E99" w:rsidP="00707166">
      <w:pPr>
        <w:pStyle w:val="a4"/>
        <w:numPr>
          <w:ilvl w:val="1"/>
          <w:numId w:val="1"/>
        </w:numPr>
        <w:spacing w:after="0"/>
        <w:ind w:right="284"/>
        <w:rPr>
          <w:sz w:val="28"/>
          <w:szCs w:val="28"/>
        </w:rPr>
      </w:pPr>
      <w:hyperlink r:id="rId9" w:history="1">
        <w:r w:rsidR="00593A29" w:rsidRPr="00483F6D">
          <w:rPr>
            <w:rStyle w:val="a6"/>
            <w:i/>
            <w:iCs/>
            <w:color w:val="auto"/>
            <w:sz w:val="28"/>
            <w:szCs w:val="28"/>
          </w:rPr>
          <w:t>http://</w:t>
        </w:r>
        <w:proofErr w:type="spellStart"/>
        <w:r w:rsidR="00593A29" w:rsidRPr="00483F6D">
          <w:rPr>
            <w:rStyle w:val="a6"/>
            <w:i/>
            <w:iCs/>
            <w:color w:val="auto"/>
            <w:sz w:val="28"/>
            <w:szCs w:val="28"/>
            <w:lang w:val="en-US"/>
          </w:rPr>
          <w:t>fcior</w:t>
        </w:r>
        <w:proofErr w:type="spellEnd"/>
        <w:r w:rsidR="00593A29" w:rsidRPr="00483F6D">
          <w:rPr>
            <w:rStyle w:val="a6"/>
            <w:i/>
            <w:iCs/>
            <w:color w:val="auto"/>
            <w:sz w:val="28"/>
            <w:szCs w:val="28"/>
          </w:rPr>
          <w:t>.</w:t>
        </w:r>
        <w:proofErr w:type="spellStart"/>
        <w:r w:rsidR="00593A29" w:rsidRPr="00483F6D">
          <w:rPr>
            <w:rStyle w:val="a6"/>
            <w:i/>
            <w:iCs/>
            <w:color w:val="auto"/>
            <w:sz w:val="28"/>
            <w:szCs w:val="28"/>
            <w:lang w:val="en-US"/>
          </w:rPr>
          <w:t>edu</w:t>
        </w:r>
        <w:proofErr w:type="spellEnd"/>
        <w:r w:rsidR="00593A29" w:rsidRPr="00483F6D">
          <w:rPr>
            <w:rStyle w:val="a6"/>
            <w:i/>
            <w:iCs/>
            <w:color w:val="auto"/>
            <w:sz w:val="28"/>
            <w:szCs w:val="28"/>
          </w:rPr>
          <w:t>.</w:t>
        </w:r>
        <w:proofErr w:type="spellStart"/>
        <w:r w:rsidR="00593A29" w:rsidRPr="00483F6D">
          <w:rPr>
            <w:rStyle w:val="a6"/>
            <w:i/>
            <w:iCs/>
            <w:color w:val="auto"/>
            <w:sz w:val="28"/>
            <w:szCs w:val="28"/>
          </w:rPr>
          <w:t>ru</w:t>
        </w:r>
        <w:proofErr w:type="spellEnd"/>
        <w:r w:rsidR="00593A29" w:rsidRPr="00483F6D">
          <w:rPr>
            <w:rStyle w:val="a6"/>
            <w:i/>
            <w:iCs/>
            <w:color w:val="auto"/>
            <w:sz w:val="28"/>
            <w:szCs w:val="28"/>
          </w:rPr>
          <w:t>/</w:t>
        </w:r>
      </w:hyperlink>
    </w:p>
    <w:p w:rsidR="00593A29" w:rsidRPr="00483F6D" w:rsidRDefault="00290E99" w:rsidP="00707166">
      <w:pPr>
        <w:pStyle w:val="a4"/>
        <w:numPr>
          <w:ilvl w:val="1"/>
          <w:numId w:val="1"/>
        </w:numPr>
        <w:spacing w:after="0"/>
        <w:ind w:right="284"/>
        <w:rPr>
          <w:sz w:val="28"/>
          <w:szCs w:val="28"/>
        </w:rPr>
      </w:pPr>
      <w:hyperlink r:id="rId10" w:history="1">
        <w:r w:rsidR="00593A29" w:rsidRPr="00483F6D">
          <w:rPr>
            <w:rStyle w:val="a6"/>
            <w:i/>
            <w:iCs/>
            <w:color w:val="auto"/>
            <w:sz w:val="28"/>
            <w:szCs w:val="28"/>
          </w:rPr>
          <w:t>http://urokimatematiki.ru</w:t>
        </w:r>
      </w:hyperlink>
    </w:p>
    <w:p w:rsidR="00593A29" w:rsidRPr="00483F6D" w:rsidRDefault="00290E99" w:rsidP="00707166">
      <w:pPr>
        <w:pStyle w:val="a4"/>
        <w:numPr>
          <w:ilvl w:val="1"/>
          <w:numId w:val="1"/>
        </w:numPr>
        <w:spacing w:after="0"/>
        <w:ind w:right="284"/>
        <w:rPr>
          <w:sz w:val="28"/>
          <w:szCs w:val="28"/>
        </w:rPr>
      </w:pPr>
      <w:hyperlink r:id="rId11" w:history="1">
        <w:r w:rsidR="00593A29" w:rsidRPr="00483F6D">
          <w:rPr>
            <w:rStyle w:val="a6"/>
            <w:i/>
            <w:iCs/>
            <w:color w:val="auto"/>
            <w:sz w:val="28"/>
            <w:szCs w:val="28"/>
          </w:rPr>
          <w:t>http://intergu.ru/</w:t>
        </w:r>
      </w:hyperlink>
    </w:p>
    <w:p w:rsidR="00593A29" w:rsidRPr="00483F6D" w:rsidRDefault="00290E99" w:rsidP="00707166">
      <w:pPr>
        <w:pStyle w:val="a4"/>
        <w:numPr>
          <w:ilvl w:val="1"/>
          <w:numId w:val="1"/>
        </w:numPr>
        <w:spacing w:after="0"/>
        <w:ind w:right="284"/>
        <w:rPr>
          <w:sz w:val="28"/>
          <w:szCs w:val="28"/>
        </w:rPr>
      </w:pPr>
      <w:hyperlink r:id="rId12" w:history="1">
        <w:r w:rsidR="00593A29" w:rsidRPr="00483F6D">
          <w:rPr>
            <w:rStyle w:val="a6"/>
            <w:i/>
            <w:iCs/>
            <w:color w:val="auto"/>
            <w:sz w:val="28"/>
            <w:szCs w:val="28"/>
          </w:rPr>
          <w:t>http://karmanform.ucoz.ru</w:t>
        </w:r>
      </w:hyperlink>
    </w:p>
    <w:p w:rsidR="00593A29" w:rsidRPr="00483F6D" w:rsidRDefault="00290E99" w:rsidP="00707166">
      <w:pPr>
        <w:pStyle w:val="a4"/>
        <w:numPr>
          <w:ilvl w:val="1"/>
          <w:numId w:val="1"/>
        </w:numPr>
        <w:spacing w:after="0"/>
        <w:ind w:right="284"/>
        <w:rPr>
          <w:sz w:val="28"/>
          <w:szCs w:val="28"/>
        </w:rPr>
      </w:pPr>
      <w:hyperlink r:id="rId13" w:history="1">
        <w:r w:rsidR="00593A29" w:rsidRPr="00483F6D">
          <w:rPr>
            <w:rStyle w:val="a6"/>
            <w:i/>
            <w:iCs/>
            <w:color w:val="auto"/>
            <w:sz w:val="28"/>
            <w:szCs w:val="28"/>
          </w:rPr>
          <w:t>http://www.openclass.ru/</w:t>
        </w:r>
      </w:hyperlink>
    </w:p>
    <w:p w:rsidR="00593A29" w:rsidRPr="00483F6D" w:rsidRDefault="00290E99" w:rsidP="00707166">
      <w:pPr>
        <w:pStyle w:val="a4"/>
        <w:numPr>
          <w:ilvl w:val="1"/>
          <w:numId w:val="1"/>
        </w:numPr>
        <w:spacing w:after="0"/>
        <w:ind w:right="284"/>
        <w:rPr>
          <w:color w:val="000000"/>
          <w:sz w:val="28"/>
          <w:szCs w:val="28"/>
        </w:rPr>
      </w:pPr>
      <w:hyperlink r:id="rId14" w:history="1">
        <w:r w:rsidR="00593A29" w:rsidRPr="00483F6D">
          <w:rPr>
            <w:rStyle w:val="a6"/>
            <w:i/>
            <w:iCs/>
            <w:color w:val="auto"/>
            <w:sz w:val="28"/>
            <w:szCs w:val="28"/>
          </w:rPr>
          <w:t>http://www.it-n.ru/</w:t>
        </w:r>
      </w:hyperlink>
    </w:p>
    <w:p w:rsidR="00593A29" w:rsidRPr="00483F6D" w:rsidRDefault="00593A29" w:rsidP="00707166">
      <w:pPr>
        <w:pStyle w:val="a4"/>
        <w:numPr>
          <w:ilvl w:val="1"/>
          <w:numId w:val="1"/>
        </w:numPr>
        <w:spacing w:after="0"/>
        <w:ind w:right="284"/>
        <w:rPr>
          <w:color w:val="000000"/>
          <w:sz w:val="28"/>
          <w:szCs w:val="28"/>
        </w:rPr>
      </w:pPr>
      <w:r w:rsidRPr="00483F6D">
        <w:rPr>
          <w:sz w:val="28"/>
          <w:szCs w:val="28"/>
        </w:rPr>
        <w:t xml:space="preserve">Диск «Математика. </w:t>
      </w:r>
      <w:r w:rsidRPr="00483F6D">
        <w:rPr>
          <w:sz w:val="28"/>
          <w:szCs w:val="28"/>
          <w:lang w:val="en-US"/>
        </w:rPr>
        <w:t>5-6</w:t>
      </w:r>
      <w:r w:rsidRPr="00483F6D">
        <w:rPr>
          <w:sz w:val="28"/>
          <w:szCs w:val="28"/>
        </w:rPr>
        <w:t xml:space="preserve"> классы»</w:t>
      </w:r>
    </w:p>
    <w:p w:rsidR="00806F77" w:rsidRPr="00483F6D" w:rsidRDefault="00593A29" w:rsidP="00707166">
      <w:pPr>
        <w:pStyle w:val="a4"/>
        <w:numPr>
          <w:ilvl w:val="1"/>
          <w:numId w:val="1"/>
        </w:numPr>
        <w:spacing w:after="0"/>
        <w:ind w:right="284"/>
        <w:rPr>
          <w:color w:val="000000"/>
          <w:sz w:val="28"/>
          <w:szCs w:val="28"/>
        </w:rPr>
      </w:pPr>
      <w:r w:rsidRPr="00483F6D">
        <w:rPr>
          <w:sz w:val="28"/>
          <w:szCs w:val="28"/>
        </w:rPr>
        <w:t>Комплект инструментов: линейка, транспортир, угольник (30</w:t>
      </w:r>
      <w:r w:rsidRPr="00483F6D">
        <w:rPr>
          <w:sz w:val="28"/>
          <w:szCs w:val="28"/>
          <w:vertAlign w:val="superscript"/>
        </w:rPr>
        <w:t>0</w:t>
      </w:r>
      <w:r w:rsidRPr="00483F6D">
        <w:rPr>
          <w:sz w:val="28"/>
          <w:szCs w:val="28"/>
        </w:rPr>
        <w:t>, 60</w:t>
      </w:r>
      <w:r w:rsidRPr="00483F6D">
        <w:rPr>
          <w:sz w:val="28"/>
          <w:szCs w:val="28"/>
          <w:vertAlign w:val="superscript"/>
        </w:rPr>
        <w:t>0</w:t>
      </w:r>
      <w:r w:rsidRPr="00483F6D">
        <w:rPr>
          <w:sz w:val="28"/>
          <w:szCs w:val="28"/>
        </w:rPr>
        <w:t>), угольник (45</w:t>
      </w:r>
      <w:r w:rsidRPr="00483F6D">
        <w:rPr>
          <w:sz w:val="28"/>
          <w:szCs w:val="28"/>
          <w:vertAlign w:val="superscript"/>
        </w:rPr>
        <w:t>0</w:t>
      </w:r>
      <w:r w:rsidRPr="00483F6D">
        <w:rPr>
          <w:sz w:val="28"/>
          <w:szCs w:val="28"/>
        </w:rPr>
        <w:t>, 45</w:t>
      </w:r>
      <w:r w:rsidRPr="00483F6D">
        <w:rPr>
          <w:sz w:val="28"/>
          <w:szCs w:val="28"/>
          <w:vertAlign w:val="superscript"/>
        </w:rPr>
        <w:t>0</w:t>
      </w:r>
      <w:r w:rsidRPr="00483F6D">
        <w:rPr>
          <w:sz w:val="28"/>
          <w:szCs w:val="28"/>
        </w:rPr>
        <w:t>), циркуль.</w:t>
      </w:r>
    </w:p>
    <w:p w:rsidR="006C5090" w:rsidRPr="00483F6D" w:rsidRDefault="006C5090" w:rsidP="00707166">
      <w:pPr>
        <w:pStyle w:val="a4"/>
        <w:numPr>
          <w:ilvl w:val="1"/>
          <w:numId w:val="1"/>
        </w:numPr>
        <w:spacing w:after="0"/>
        <w:ind w:right="284"/>
        <w:rPr>
          <w:color w:val="000000"/>
          <w:sz w:val="28"/>
          <w:szCs w:val="28"/>
        </w:rPr>
      </w:pPr>
      <w:r w:rsidRPr="00483F6D">
        <w:rPr>
          <w:color w:val="000000"/>
          <w:sz w:val="28"/>
          <w:szCs w:val="28"/>
        </w:rPr>
        <w:t>Презентации, созданные учениками и учителем.</w:t>
      </w:r>
    </w:p>
    <w:p w:rsidR="00707166" w:rsidRDefault="00CB6012" w:rsidP="00A01DC5">
      <w:pPr>
        <w:pStyle w:val="a5"/>
        <w:rPr>
          <w:rFonts w:ascii="Times New Roman" w:hAnsi="Times New Roman" w:cs="Times New Roman"/>
          <w:sz w:val="28"/>
          <w:szCs w:val="28"/>
        </w:rPr>
      </w:pPr>
      <w:r w:rsidRPr="00483F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07166" w:rsidRPr="00707166" w:rsidRDefault="00707166" w:rsidP="00707166"/>
    <w:p w:rsidR="00707166" w:rsidRPr="00707166" w:rsidRDefault="00707166" w:rsidP="00707166"/>
    <w:p w:rsidR="00707166" w:rsidRPr="00707166" w:rsidRDefault="00707166" w:rsidP="00707166"/>
    <w:p w:rsidR="00707166" w:rsidRPr="00707166" w:rsidRDefault="00707166" w:rsidP="00707166"/>
    <w:p w:rsidR="00707166" w:rsidRPr="00707166" w:rsidRDefault="00707166" w:rsidP="00707166"/>
    <w:p w:rsidR="00707166" w:rsidRPr="00707166" w:rsidRDefault="00707166" w:rsidP="00707166"/>
    <w:p w:rsidR="00707166" w:rsidRPr="00707166" w:rsidRDefault="00707166" w:rsidP="00707166"/>
    <w:p w:rsidR="00707166" w:rsidRPr="00707166" w:rsidRDefault="00707166" w:rsidP="00707166"/>
    <w:p w:rsidR="00707166" w:rsidRPr="00707166" w:rsidRDefault="00707166" w:rsidP="00707166"/>
    <w:p w:rsidR="00707166" w:rsidRPr="00707166" w:rsidRDefault="00707166" w:rsidP="00707166"/>
    <w:p w:rsidR="00707166" w:rsidRPr="00707166" w:rsidRDefault="00707166" w:rsidP="00707166"/>
    <w:p w:rsidR="00707166" w:rsidRPr="00707166" w:rsidRDefault="00707166" w:rsidP="00707166"/>
    <w:p w:rsidR="00707166" w:rsidRPr="00707166" w:rsidRDefault="00707166" w:rsidP="00707166"/>
    <w:p w:rsidR="00E37AC1" w:rsidRDefault="00E37AC1" w:rsidP="00C77EDA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16031" w:rsidRDefault="00716031" w:rsidP="00707166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16031" w:rsidRDefault="00716031" w:rsidP="00707166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16031" w:rsidRDefault="00716031" w:rsidP="00707166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07166" w:rsidRPr="00707166" w:rsidRDefault="00707166" w:rsidP="00707166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07166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Российская Федерация</w:t>
      </w:r>
    </w:p>
    <w:p w:rsidR="00707166" w:rsidRPr="00707166" w:rsidRDefault="00707166" w:rsidP="00707166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07166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Карачаево-Черкесская Республика</w:t>
      </w:r>
    </w:p>
    <w:p w:rsidR="00707166" w:rsidRPr="00707166" w:rsidRDefault="00707166" w:rsidP="00707166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07166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Муниципальное казенное общеобразовательное учреждение</w:t>
      </w:r>
    </w:p>
    <w:p w:rsidR="00707166" w:rsidRPr="00707166" w:rsidRDefault="00707166" w:rsidP="00707166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07166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«Средняя общеобразовательная школа а. Эрсакон»</w:t>
      </w:r>
    </w:p>
    <w:p w:rsidR="00707166" w:rsidRPr="00707166" w:rsidRDefault="00707166" w:rsidP="00707166">
      <w:pP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70716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РАССМОТРЕНО»   </w:t>
      </w:r>
      <w:proofErr w:type="gramEnd"/>
      <w:r w:rsidRPr="0070716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«СОГЛАСОВАНО»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70716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«УТВЕРЖДАЮ»</w:t>
      </w:r>
    </w:p>
    <w:p w:rsidR="00707166" w:rsidRPr="00707166" w:rsidRDefault="00707166" w:rsidP="00707166">
      <w:pPr>
        <w:rPr>
          <w:rFonts w:ascii="Times New Roman" w:eastAsiaTheme="minorEastAsia" w:hAnsi="Times New Roman" w:cs="Times New Roman"/>
          <w:lang w:eastAsia="ru-RU"/>
        </w:rPr>
      </w:pPr>
      <w:r w:rsidRPr="00707166">
        <w:rPr>
          <w:rFonts w:ascii="Times New Roman" w:eastAsiaTheme="minorEastAsia" w:hAnsi="Times New Roman" w:cs="Times New Roman"/>
          <w:lang w:eastAsia="ru-RU"/>
        </w:rPr>
        <w:t>Руководитель ШМО                                      заместитель                                                           директор</w:t>
      </w:r>
    </w:p>
    <w:p w:rsidR="00707166" w:rsidRPr="00707166" w:rsidRDefault="00707166" w:rsidP="00707166">
      <w:pPr>
        <w:rPr>
          <w:rFonts w:ascii="Times New Roman" w:eastAsiaTheme="minorEastAsia" w:hAnsi="Times New Roman" w:cs="Times New Roman"/>
          <w:lang w:eastAsia="ru-RU"/>
        </w:rPr>
      </w:pPr>
      <w:r w:rsidRPr="00707166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gramStart"/>
      <w:r w:rsidRPr="00707166">
        <w:rPr>
          <w:rFonts w:ascii="Times New Roman" w:eastAsiaTheme="minorEastAsia" w:hAnsi="Times New Roman" w:cs="Times New Roman"/>
          <w:lang w:eastAsia="ru-RU"/>
        </w:rPr>
        <w:t>естественно</w:t>
      </w:r>
      <w:proofErr w:type="gramEnd"/>
      <w:r w:rsidRPr="00707166">
        <w:rPr>
          <w:rFonts w:ascii="Times New Roman" w:eastAsiaTheme="minorEastAsia" w:hAnsi="Times New Roman" w:cs="Times New Roman"/>
          <w:lang w:eastAsia="ru-RU"/>
        </w:rPr>
        <w:t xml:space="preserve">-математического цикла       директора по УВР                                       МКОУ «СОШ </w:t>
      </w:r>
      <w:proofErr w:type="spellStart"/>
      <w:r w:rsidRPr="00707166">
        <w:rPr>
          <w:rFonts w:ascii="Times New Roman" w:eastAsiaTheme="minorEastAsia" w:hAnsi="Times New Roman" w:cs="Times New Roman"/>
          <w:lang w:eastAsia="ru-RU"/>
        </w:rPr>
        <w:t>а.Эрсакон</w:t>
      </w:r>
      <w:proofErr w:type="spellEnd"/>
      <w:r w:rsidRPr="00707166">
        <w:rPr>
          <w:rFonts w:ascii="Times New Roman" w:eastAsiaTheme="minorEastAsia" w:hAnsi="Times New Roman" w:cs="Times New Roman"/>
          <w:lang w:eastAsia="ru-RU"/>
        </w:rPr>
        <w:t>»</w:t>
      </w:r>
    </w:p>
    <w:p w:rsidR="00707166" w:rsidRPr="00707166" w:rsidRDefault="00707166" w:rsidP="00707166">
      <w:pPr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707166">
        <w:rPr>
          <w:rFonts w:ascii="Times New Roman" w:eastAsiaTheme="minorEastAsia" w:hAnsi="Times New Roman" w:cs="Times New Roman"/>
          <w:lang w:eastAsia="ru-RU"/>
        </w:rPr>
        <w:t>Джамбекова</w:t>
      </w:r>
      <w:proofErr w:type="spellEnd"/>
      <w:r w:rsidRPr="00707166">
        <w:rPr>
          <w:rFonts w:ascii="Times New Roman" w:eastAsiaTheme="minorEastAsia" w:hAnsi="Times New Roman" w:cs="Times New Roman"/>
          <w:lang w:eastAsia="ru-RU"/>
        </w:rPr>
        <w:t xml:space="preserve"> З.Р.                                           </w:t>
      </w:r>
      <w:proofErr w:type="spellStart"/>
      <w:r w:rsidRPr="00707166">
        <w:rPr>
          <w:rFonts w:ascii="Times New Roman" w:eastAsiaTheme="minorEastAsia" w:hAnsi="Times New Roman" w:cs="Times New Roman"/>
          <w:lang w:eastAsia="ru-RU"/>
        </w:rPr>
        <w:t>Кумукова</w:t>
      </w:r>
      <w:proofErr w:type="spellEnd"/>
      <w:r w:rsidRPr="00707166">
        <w:rPr>
          <w:rFonts w:ascii="Times New Roman" w:eastAsiaTheme="minorEastAsia" w:hAnsi="Times New Roman" w:cs="Times New Roman"/>
          <w:lang w:eastAsia="ru-RU"/>
        </w:rPr>
        <w:t xml:space="preserve"> Л.А-Г.                                           </w:t>
      </w:r>
      <w:proofErr w:type="spellStart"/>
      <w:r w:rsidRPr="00707166">
        <w:rPr>
          <w:rFonts w:ascii="Times New Roman" w:eastAsiaTheme="minorEastAsia" w:hAnsi="Times New Roman" w:cs="Times New Roman"/>
          <w:lang w:eastAsia="ru-RU"/>
        </w:rPr>
        <w:t>Ашибоков</w:t>
      </w:r>
      <w:proofErr w:type="spellEnd"/>
      <w:r w:rsidRPr="00707166">
        <w:rPr>
          <w:rFonts w:ascii="Times New Roman" w:eastAsiaTheme="minorEastAsia" w:hAnsi="Times New Roman" w:cs="Times New Roman"/>
          <w:lang w:eastAsia="ru-RU"/>
        </w:rPr>
        <w:t xml:space="preserve"> Х.Я.</w:t>
      </w:r>
    </w:p>
    <w:p w:rsidR="00707166" w:rsidRPr="00707166" w:rsidRDefault="00707166" w:rsidP="00707166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0716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       ______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______________        </w:t>
      </w:r>
      <w:r w:rsidRPr="0070716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</w:t>
      </w:r>
    </w:p>
    <w:p w:rsidR="00707166" w:rsidRPr="00707166" w:rsidRDefault="00707166" w:rsidP="00707166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07166" w:rsidRPr="00707166" w:rsidRDefault="00707166" w:rsidP="00707166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0716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Протокол № 1                                  Протокол № 3                                 Протокол №64 от 01.09.</w:t>
      </w:r>
    </w:p>
    <w:p w:rsidR="00707166" w:rsidRPr="00707166" w:rsidRDefault="00707166" w:rsidP="00707166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07166">
        <w:rPr>
          <w:rFonts w:ascii="Times New Roman" w:eastAsiaTheme="minorEastAsia" w:hAnsi="Times New Roman" w:cs="Times New Roman"/>
          <w:sz w:val="26"/>
          <w:szCs w:val="26"/>
          <w:lang w:eastAsia="ru-RU"/>
        </w:rPr>
        <w:t>«26» августа 2015г.                     «27» августа 2015г.                               «</w:t>
      </w:r>
      <w:proofErr w:type="gramStart"/>
      <w:r w:rsidRPr="00707166">
        <w:rPr>
          <w:rFonts w:ascii="Times New Roman" w:eastAsiaTheme="minorEastAsia" w:hAnsi="Times New Roman" w:cs="Times New Roman"/>
          <w:sz w:val="26"/>
          <w:szCs w:val="26"/>
          <w:lang w:eastAsia="ru-RU"/>
        </w:rPr>
        <w:t>01»сентября</w:t>
      </w:r>
      <w:proofErr w:type="gramEnd"/>
      <w:r w:rsidRPr="007071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2015г.</w:t>
      </w:r>
    </w:p>
    <w:p w:rsidR="00707166" w:rsidRPr="00707166" w:rsidRDefault="00707166" w:rsidP="00707166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0716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707166" w:rsidRPr="00707166" w:rsidRDefault="00707166" w:rsidP="00707166">
      <w:pPr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7071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Pr="0070716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</w:t>
      </w:r>
      <w:r w:rsidRPr="00707166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707166" w:rsidRPr="00707166" w:rsidRDefault="00707166" w:rsidP="00707166">
      <w:pPr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по  Математике</w:t>
      </w:r>
      <w:proofErr w:type="gramEnd"/>
    </w:p>
    <w:p w:rsidR="00707166" w:rsidRPr="00707166" w:rsidRDefault="00707166" w:rsidP="00707166">
      <w:pPr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707166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                              </w:t>
      </w:r>
      <w:proofErr w:type="gramStart"/>
      <w:r w:rsidRPr="00707166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для  6</w:t>
      </w:r>
      <w:proofErr w:type="gramEnd"/>
      <w:r w:rsidRPr="00707166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КЛАССА</w:t>
      </w:r>
    </w:p>
    <w:p w:rsidR="00707166" w:rsidRPr="00707166" w:rsidRDefault="00707166" w:rsidP="0070716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учитель</w:t>
      </w:r>
      <w:proofErr w:type="gramEnd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Ашибокова</w:t>
      </w:r>
      <w:proofErr w:type="spellEnd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Фаризат</w:t>
      </w:r>
      <w:proofErr w:type="spellEnd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Мухамедовна</w:t>
      </w:r>
    </w:p>
    <w:p w:rsidR="00707166" w:rsidRPr="00707166" w:rsidRDefault="00707166" w:rsidP="00707166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в соответствии с действующим Федеральным компонентом государственных образовательных стандартов общего образования, Программы по Математике к учебнику 6 класса.</w:t>
      </w:r>
    </w:p>
    <w:p w:rsidR="00707166" w:rsidRPr="00707166" w:rsidRDefault="00707166" w:rsidP="00707166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учебник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Н.Я.Виленкин</w:t>
      </w:r>
      <w:proofErr w:type="spell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 Математика 6 класс, </w:t>
      </w:r>
      <w:proofErr w:type="spell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М.Просвещение</w:t>
      </w:r>
      <w:proofErr w:type="spell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2013г.</w:t>
      </w:r>
    </w:p>
    <w:p w:rsidR="00707166" w:rsidRPr="00707166" w:rsidRDefault="00707166" w:rsidP="00707166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707166" w:rsidRPr="00707166" w:rsidRDefault="00707166" w:rsidP="00707166">
      <w:pPr>
        <w:rPr>
          <w:rFonts w:ascii="Times New Roman" w:eastAsiaTheme="minorEastAsia" w:hAnsi="Times New Roman" w:cs="Times New Roman"/>
          <w:b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lang w:eastAsia="ru-RU"/>
        </w:rPr>
        <w:t xml:space="preserve">Кол-во часов в                                                                                                           Кол-во часов в год </w:t>
      </w:r>
    </w:p>
    <w:p w:rsidR="00707166" w:rsidRPr="00707166" w:rsidRDefault="00707166" w:rsidP="00707166">
      <w:pPr>
        <w:rPr>
          <w:rFonts w:ascii="Times New Roman" w:eastAsiaTheme="minorEastAsia" w:hAnsi="Times New Roman" w:cs="Times New Roman"/>
          <w:b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b/>
          <w:lang w:eastAsia="ru-RU"/>
        </w:rPr>
        <w:t>неделю</w:t>
      </w:r>
      <w:proofErr w:type="gramEnd"/>
      <w:r w:rsidRPr="00707166">
        <w:rPr>
          <w:rFonts w:ascii="Times New Roman" w:eastAsiaTheme="minorEastAsia" w:hAnsi="Times New Roman" w:cs="Times New Roman"/>
          <w:b/>
          <w:lang w:eastAsia="ru-RU"/>
        </w:rPr>
        <w:t>- 5 часов.                                                                                                           – 170 часов.</w:t>
      </w:r>
    </w:p>
    <w:p w:rsidR="00707166" w:rsidRPr="00707166" w:rsidRDefault="00707166" w:rsidP="00707166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2015- 2016 уч. год.</w:t>
      </w:r>
    </w:p>
    <w:p w:rsidR="00707166" w:rsidRDefault="00707166" w:rsidP="00707166">
      <w:pPr>
        <w:jc w:val="center"/>
      </w:pPr>
    </w:p>
    <w:p w:rsidR="00E37AC1" w:rsidRDefault="00E37AC1" w:rsidP="00C77EDA">
      <w:pPr>
        <w:ind w:right="13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16031" w:rsidRDefault="00716031" w:rsidP="00707166">
      <w:pPr>
        <w:ind w:left="851" w:right="13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7166" w:rsidRPr="00707166" w:rsidRDefault="00707166" w:rsidP="00707166">
      <w:pPr>
        <w:ind w:left="851" w:right="13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07166" w:rsidRPr="00707166" w:rsidRDefault="00707166" w:rsidP="00707166">
      <w:pPr>
        <w:ind w:left="851" w:right="13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Рабочая программа учебного предмета «Математика» (далее Рабочая программа) </w:t>
      </w: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ориентирована на учащихся 6 класса и 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составлена на основе </w:t>
      </w: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Фундаментального  ядра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содержания общего образования  и Требований к результатам освоения основной общеобразовательной программы  основного общего образования, представленных в Федеральном государственном образовательном стандарте общего образования.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Математическое образование является обязательной и не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отъемлемой частью общего образования на всех ступенях школы. </w:t>
      </w:r>
    </w:p>
    <w:p w:rsidR="00707166" w:rsidRPr="00707166" w:rsidRDefault="00707166" w:rsidP="00707166">
      <w:pPr>
        <w:ind w:left="851" w:right="13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Целью изучения курса математики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6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классе является систематическое развитие понятия числа, выработка умений выполнять устно и письменно арифметические действия над числами, пере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водить практические задачи на язык математики, подго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товка учащихся к изучению систематических курсов ал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гебры и геометрии.  Курс строится на индуктивной основе с привлечением элементов дедуктивных рассуждений. Теоретический ма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териал курса излагается на наглядно-интуитивном уров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не, математические методы и законы формулируются в виде правил.</w:t>
      </w:r>
    </w:p>
    <w:p w:rsidR="00707166" w:rsidRPr="00707166" w:rsidRDefault="00707166" w:rsidP="00707166">
      <w:pPr>
        <w:ind w:left="851" w:right="13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изучения курса учащиеся развивают навыки вычислений с натуральными числами, овладевают навы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ками действий с обыкновенными дробя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ми, полу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чают начальные представления об использовании букв для записи выражений и свойств арифметических дейст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вий, составлении уравнений, продолжают знакомство с геометрическими понятиями, приобретают навыки по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строения геометрических фигур и измерения геометриче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ских величин.</w:t>
      </w:r>
    </w:p>
    <w:p w:rsidR="00707166" w:rsidRPr="00707166" w:rsidRDefault="00707166" w:rsidP="00707166">
      <w:pPr>
        <w:widowControl w:val="0"/>
        <w:ind w:left="851" w:right="13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Изучение математики в 6 классе направлено на достижение следующих целей: </w:t>
      </w:r>
    </w:p>
    <w:p w:rsidR="00707166" w:rsidRPr="00707166" w:rsidRDefault="00707166" w:rsidP="00707166">
      <w:pPr>
        <w:widowControl w:val="0"/>
        <w:numPr>
          <w:ilvl w:val="0"/>
          <w:numId w:val="6"/>
        </w:numPr>
        <w:spacing w:before="120" w:after="0"/>
        <w:ind w:left="851" w:right="131" w:firstLine="39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овладение</w:t>
      </w:r>
      <w:proofErr w:type="gramEnd"/>
      <w:r w:rsidRPr="0070716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системой математических знаний и умений</w:t>
      </w: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707166" w:rsidRPr="00707166" w:rsidRDefault="00707166" w:rsidP="00707166">
      <w:pPr>
        <w:widowControl w:val="0"/>
        <w:numPr>
          <w:ilvl w:val="0"/>
          <w:numId w:val="6"/>
        </w:numPr>
        <w:spacing w:before="120"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интеллектуальное</w:t>
      </w:r>
      <w:proofErr w:type="gramEnd"/>
      <w:r w:rsidRPr="0070716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развитие, </w:t>
      </w: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07166" w:rsidRPr="00707166" w:rsidRDefault="00707166" w:rsidP="00707166">
      <w:pPr>
        <w:widowControl w:val="0"/>
        <w:numPr>
          <w:ilvl w:val="0"/>
          <w:numId w:val="6"/>
        </w:numPr>
        <w:spacing w:before="120"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формирование</w:t>
      </w:r>
      <w:proofErr w:type="gramEnd"/>
      <w:r w:rsidRPr="0070716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представлений</w:t>
      </w: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07166" w:rsidRPr="00707166" w:rsidRDefault="00707166" w:rsidP="00707166">
      <w:pPr>
        <w:widowControl w:val="0"/>
        <w:numPr>
          <w:ilvl w:val="0"/>
          <w:numId w:val="6"/>
        </w:numPr>
        <w:spacing w:before="120"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воспитание</w:t>
      </w:r>
      <w:proofErr w:type="gramEnd"/>
      <w:r w:rsidRPr="0070716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07166" w:rsidRPr="00707166" w:rsidRDefault="00707166" w:rsidP="00707166">
      <w:pPr>
        <w:widowControl w:val="0"/>
        <w:spacing w:before="120"/>
        <w:ind w:left="851" w:right="131"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ходе преподавания математики в 6 классе, работы над формированием у учащихся перечисленных в программе знаний и умений, следует обратить внимание на то, чтобы они овладевали умениями </w:t>
      </w:r>
      <w:proofErr w:type="spellStart"/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общеучебного</w:t>
      </w:r>
      <w:proofErr w:type="spellEnd"/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характера, разнообразными способами деятельности, приобретали опыт:</w:t>
      </w:r>
    </w:p>
    <w:p w:rsidR="00707166" w:rsidRPr="00707166" w:rsidRDefault="00707166" w:rsidP="00707166">
      <w:pPr>
        <w:widowControl w:val="0"/>
        <w:numPr>
          <w:ilvl w:val="1"/>
          <w:numId w:val="6"/>
        </w:numPr>
        <w:spacing w:before="120"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 математическими моделями, приемами их построения и исследования;</w:t>
      </w:r>
    </w:p>
    <w:p w:rsidR="00707166" w:rsidRPr="00707166" w:rsidRDefault="00707166" w:rsidP="00707166">
      <w:pPr>
        <w:widowControl w:val="0"/>
        <w:numPr>
          <w:ilvl w:val="1"/>
          <w:numId w:val="6"/>
        </w:numPr>
        <w:spacing w:before="120"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методами</w:t>
      </w:r>
      <w:proofErr w:type="gramEnd"/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исследования реального мира, умения действовать в нестандартных ситуациях;</w:t>
      </w:r>
    </w:p>
    <w:p w:rsidR="00707166" w:rsidRPr="00707166" w:rsidRDefault="00707166" w:rsidP="00707166">
      <w:pPr>
        <w:widowControl w:val="0"/>
        <w:numPr>
          <w:ilvl w:val="1"/>
          <w:numId w:val="6"/>
        </w:numPr>
        <w:spacing w:before="120"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решения</w:t>
      </w:r>
      <w:proofErr w:type="gramEnd"/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разнообразных классов задач из различных разделов курса, в том числе задач, требующих поиска пути и способов решения;</w:t>
      </w:r>
    </w:p>
    <w:p w:rsidR="00707166" w:rsidRPr="00707166" w:rsidRDefault="00707166" w:rsidP="00707166">
      <w:pPr>
        <w:widowControl w:val="0"/>
        <w:numPr>
          <w:ilvl w:val="1"/>
          <w:numId w:val="6"/>
        </w:numPr>
        <w:spacing w:before="120"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исследовательской</w:t>
      </w:r>
      <w:proofErr w:type="gramEnd"/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деятельности, развития идей, проведения экспериментов, обобщения, постановки и формулирования новых задач;</w:t>
      </w:r>
    </w:p>
    <w:p w:rsidR="00707166" w:rsidRPr="00707166" w:rsidRDefault="00707166" w:rsidP="00707166">
      <w:pPr>
        <w:widowControl w:val="0"/>
        <w:numPr>
          <w:ilvl w:val="1"/>
          <w:numId w:val="6"/>
        </w:numPr>
        <w:spacing w:before="120"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ясного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точного, грамотного изложения своих мыслей в устной и письменной речи;</w:t>
      </w:r>
    </w:p>
    <w:p w:rsidR="00707166" w:rsidRPr="00707166" w:rsidRDefault="00707166" w:rsidP="00707166">
      <w:pPr>
        <w:widowControl w:val="0"/>
        <w:numPr>
          <w:ilvl w:val="1"/>
          <w:numId w:val="6"/>
        </w:numPr>
        <w:spacing w:before="120"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аргументации;</w:t>
      </w:r>
    </w:p>
    <w:p w:rsidR="00707166" w:rsidRPr="00707166" w:rsidRDefault="00707166" w:rsidP="00707166">
      <w:pPr>
        <w:widowControl w:val="0"/>
        <w:numPr>
          <w:ilvl w:val="1"/>
          <w:numId w:val="6"/>
        </w:numPr>
        <w:spacing w:before="120"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доказательных рассуждений, аргументации, выдвижения гипотез и их обоснования; </w:t>
      </w:r>
    </w:p>
    <w:p w:rsidR="00707166" w:rsidRPr="00707166" w:rsidRDefault="00707166" w:rsidP="00707166">
      <w:pPr>
        <w:widowControl w:val="0"/>
        <w:numPr>
          <w:ilvl w:val="1"/>
          <w:numId w:val="6"/>
        </w:numPr>
        <w:spacing w:before="120"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поиска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707166" w:rsidRPr="00707166" w:rsidRDefault="00707166" w:rsidP="00707166">
      <w:pPr>
        <w:ind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tabs>
          <w:tab w:val="left" w:pos="705"/>
        </w:tabs>
        <w:autoSpaceDE w:val="0"/>
        <w:autoSpaceDN w:val="0"/>
        <w:adjustRightInd w:val="0"/>
        <w:ind w:left="851" w:right="13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707166" w:rsidRPr="00707166" w:rsidRDefault="00707166" w:rsidP="00707166">
      <w:pPr>
        <w:tabs>
          <w:tab w:val="left" w:pos="705"/>
        </w:tabs>
        <w:autoSpaceDE w:val="0"/>
        <w:autoSpaceDN w:val="0"/>
        <w:adjustRightInd w:val="0"/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Главной целью школьного образования является развитие ребенка как компетентной личности путем включения его в различные виды ценностей человеческой деятельности: учеба, познания, коммуникация, профессионально трудовой выбор, личностное саморазвитие, ценностные ориентации, поиск смысла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цели обучения математике.</w:t>
      </w:r>
    </w:p>
    <w:p w:rsidR="00707166" w:rsidRPr="00707166" w:rsidRDefault="00707166" w:rsidP="00707166">
      <w:pPr>
        <w:tabs>
          <w:tab w:val="left" w:pos="705"/>
        </w:tabs>
        <w:autoSpaceDE w:val="0"/>
        <w:autoSpaceDN w:val="0"/>
        <w:adjustRightInd w:val="0"/>
        <w:ind w:left="851" w:right="13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07166" w:rsidRPr="00707166" w:rsidRDefault="00707166" w:rsidP="00707166">
      <w:pPr>
        <w:tabs>
          <w:tab w:val="left" w:pos="705"/>
        </w:tabs>
        <w:autoSpaceDE w:val="0"/>
        <w:autoSpaceDN w:val="0"/>
        <w:adjustRightInd w:val="0"/>
        <w:ind w:left="851" w:right="13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07166" w:rsidRPr="00707166" w:rsidRDefault="00707166" w:rsidP="00707166">
      <w:pPr>
        <w:tabs>
          <w:tab w:val="left" w:pos="705"/>
        </w:tabs>
        <w:autoSpaceDE w:val="0"/>
        <w:autoSpaceDN w:val="0"/>
        <w:adjustRightInd w:val="0"/>
        <w:ind w:left="851" w:right="13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Роль и место предмета в федеральном базисном учебном плане.</w:t>
      </w:r>
    </w:p>
    <w:p w:rsidR="00707166" w:rsidRPr="00707166" w:rsidRDefault="00707166" w:rsidP="00707166">
      <w:pPr>
        <w:tabs>
          <w:tab w:val="left" w:pos="705"/>
        </w:tabs>
        <w:autoSpaceDE w:val="0"/>
        <w:autoSpaceDN w:val="0"/>
        <w:adjustRightInd w:val="0"/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Без базовой математической подготовки невозможна постановка образования современного человека. В школе математика служит опорным предметом для изучения смежных дисциплин. В дальнейшей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707166" w:rsidRPr="00707166" w:rsidRDefault="00707166" w:rsidP="00707166">
      <w:pPr>
        <w:tabs>
          <w:tab w:val="left" w:pos="705"/>
        </w:tabs>
        <w:autoSpaceDE w:val="0"/>
        <w:autoSpaceDN w:val="0"/>
        <w:adjustRightInd w:val="0"/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Основная форма организации образовательного процесса – классно-</w:t>
      </w: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урочная .</w:t>
      </w:r>
      <w:proofErr w:type="gramEnd"/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Предусматривается применение следующих технологий обучения: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традиционная классно-урочная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игровые технологии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элементы проблемного обучения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технологии уровневой дифференциации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технологии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ИКТ</w:t>
      </w:r>
    </w:p>
    <w:p w:rsidR="00707166" w:rsidRPr="00707166" w:rsidRDefault="00707166" w:rsidP="00707166">
      <w:pPr>
        <w:tabs>
          <w:tab w:val="left" w:pos="705"/>
        </w:tabs>
        <w:autoSpaceDE w:val="0"/>
        <w:autoSpaceDN w:val="0"/>
        <w:adjustRightInd w:val="0"/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Виды и формы контроля: тестирование, промежуточная аттестация, контрольные работы, </w:t>
      </w:r>
    </w:p>
    <w:p w:rsidR="00707166" w:rsidRPr="00707166" w:rsidRDefault="00707166" w:rsidP="00707166">
      <w:pPr>
        <w:ind w:left="851" w:right="13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туры.</w:t>
      </w:r>
    </w:p>
    <w:p w:rsidR="00707166" w:rsidRPr="00707166" w:rsidRDefault="00707166" w:rsidP="00707166">
      <w:pPr>
        <w:ind w:left="851" w:right="13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Практическая полезность математики обусловлена тем, что ее предметом являются фундаментальные структуры реально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го мира: пространственные формы и количественные отноше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ния — от простейших, усваиваемых в непосредственном опы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те, до достаточно сложных, необходимых для развития научных и технологических идей. Без конкретных математиче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ских знаний затруднено понимание принципов устройства и ис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мами геометрических измерений и построений, читать инфор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мацию, 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представленную в виду таблиц, диаграмм, графиков, понимать вероятностный характер случайных событий, со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ставлять несложные алгоритмы и др.</w:t>
      </w:r>
    </w:p>
    <w:p w:rsidR="00707166" w:rsidRPr="00707166" w:rsidRDefault="00707166" w:rsidP="00707166">
      <w:pPr>
        <w:ind w:left="851" w:right="13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базовой математической подготовки невозможно стать образованным современным человеком. В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И, наконец, все больше специально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стей, где необходим высокий уровень образования, связаны с непосредственным применением математики (экономика, бизнес, финансы, физика, химия, техника, информатика, био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логия, психология и др.). Таким образом, расширяется круг школьников, для которых математика становится значимым предметом.</w:t>
      </w:r>
    </w:p>
    <w:p w:rsidR="00707166" w:rsidRPr="00707166" w:rsidRDefault="00707166" w:rsidP="00707166">
      <w:pPr>
        <w:ind w:left="851" w:right="13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жизни в современном обществе важным является формирование математического стиля мышления, проявляю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щегося в определенных умственных навыках. В процессе ма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тематическом деятельности в арсенал приемов и методов че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ление. Ведущая роль принадлежит математике в формирова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нии алгоритмического мышления и развитии умений дей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ствовать по заданному алгоритму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707166" w:rsidRPr="00707166" w:rsidRDefault="00707166" w:rsidP="00707166">
      <w:pPr>
        <w:ind w:left="851" w:right="13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математике дает возможность развивать у уча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волические, графические) средства.</w:t>
      </w:r>
    </w:p>
    <w:p w:rsidR="00707166" w:rsidRPr="00707166" w:rsidRDefault="00707166" w:rsidP="00707166">
      <w:pPr>
        <w:ind w:left="851" w:right="13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Математическое образование вносит свой вклад в форми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рование общей культуры человека. Необходимым компонен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том общей культуры в современном толковании является об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стях применения математики для решения научных и при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кладных задач.</w:t>
      </w:r>
    </w:p>
    <w:p w:rsidR="00707166" w:rsidRPr="00707166" w:rsidRDefault="00707166" w:rsidP="00707166">
      <w:pPr>
        <w:ind w:left="851" w:right="13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математики способствует эстетическому воспита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нию человека, пониманию красоты и изящества математиче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ских рассуждений, восприятию геометрических форм, усвое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нию идеи симметрии.</w:t>
      </w:r>
    </w:p>
    <w:p w:rsidR="00707166" w:rsidRPr="00707166" w:rsidRDefault="00707166" w:rsidP="00707166">
      <w:pPr>
        <w:ind w:left="851" w:right="13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История развития математического знания дает возмож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ность пополнить запас историко-научных знаний школьни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ков, сформировать у них 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представления о математике как ча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707166" w:rsidRPr="00707166" w:rsidRDefault="00707166" w:rsidP="00707166">
      <w:pPr>
        <w:widowControl w:val="0"/>
        <w:spacing w:before="120" w:after="0"/>
        <w:ind w:left="851" w:right="1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7166" w:rsidRPr="00707166" w:rsidRDefault="00707166" w:rsidP="00707166">
      <w:pPr>
        <w:widowControl w:val="0"/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результате изучения математики ученик должен</w:t>
      </w:r>
    </w:p>
    <w:p w:rsidR="00707166" w:rsidRPr="00707166" w:rsidRDefault="00707166" w:rsidP="00707166">
      <w:pPr>
        <w:widowControl w:val="0"/>
        <w:spacing w:before="120" w:after="60"/>
        <w:ind w:left="851" w:right="131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07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70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нать</w:t>
      </w:r>
      <w:proofErr w:type="gramEnd"/>
      <w:r w:rsidRPr="0070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/понимать</w:t>
      </w:r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существо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понятия алгоритма; приводить примеры алгоритмов;</w:t>
      </w:r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математический язык может описывать реальные зависимости; приводить примеры такого описания;</w:t>
      </w:r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потребности практики привели математическую науку к необходимости расширения понятия числа;</w:t>
      </w:r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каким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707166" w:rsidRPr="00707166" w:rsidRDefault="00707166" w:rsidP="00707166">
      <w:pPr>
        <w:widowControl w:val="0"/>
        <w:spacing w:before="240" w:after="60"/>
        <w:ind w:left="851" w:right="131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Арифметика</w:t>
      </w:r>
    </w:p>
    <w:p w:rsidR="00707166" w:rsidRPr="00707166" w:rsidRDefault="00707166" w:rsidP="00707166">
      <w:pPr>
        <w:widowControl w:val="0"/>
        <w:spacing w:before="120"/>
        <w:ind w:left="851" w:right="13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уметь</w:t>
      </w:r>
      <w:proofErr w:type="gramEnd"/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переходить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</w:t>
      </w:r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арифметические действия с рациональными числами, сравнивать рациональные числа; находить значения числовых выражений;</w:t>
      </w:r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целые числа и десятичные дроби, находить приближения чисел с недостатком и с избытком, выполнять оценку числовых выражений;</w:t>
      </w:r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текстовые задачи, включая задачи, связанные с отношением и с пропорциональностью величин, дробями и процентами; </w:t>
      </w:r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линейные уравнения.</w:t>
      </w:r>
    </w:p>
    <w:p w:rsidR="00707166" w:rsidRPr="00707166" w:rsidRDefault="00707166" w:rsidP="00707166">
      <w:pPr>
        <w:widowControl w:val="0"/>
        <w:spacing w:before="120"/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приобретенные знания и умения в практической деятельности и 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повседневной жизни для:</w:t>
      </w:r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устной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прикидки и оценки результата вычислений; проверки результата вычисления, с использованием различных приемов.</w:t>
      </w:r>
    </w:p>
    <w:p w:rsidR="00707166" w:rsidRPr="00707166" w:rsidRDefault="00707166" w:rsidP="00707166">
      <w:pPr>
        <w:widowControl w:val="0"/>
        <w:spacing w:before="240"/>
        <w:ind w:left="851" w:right="13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Элементы логики, комбинаторики, статистики и теории вероятностей</w:t>
      </w:r>
    </w:p>
    <w:p w:rsidR="00707166" w:rsidRPr="00707166" w:rsidRDefault="00707166" w:rsidP="00707166">
      <w:pPr>
        <w:widowControl w:val="0"/>
        <w:spacing w:before="120"/>
        <w:ind w:left="851" w:right="13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уметь</w:t>
      </w:r>
      <w:proofErr w:type="gramEnd"/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информацию, представленную в таблицах, на диаграммах, графиках; составлять таблицы, строить диаграммы;</w:t>
      </w:r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комбинаторные задачи путем систематического перебора возможных вариантов и с использованием правила умножения; </w:t>
      </w:r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средние значения результатов измерений;</w:t>
      </w:r>
    </w:p>
    <w:p w:rsidR="00707166" w:rsidRPr="00707166" w:rsidRDefault="00707166" w:rsidP="00707166">
      <w:pPr>
        <w:widowControl w:val="0"/>
        <w:spacing w:before="120"/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распознавания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логически некорректных рассуждений; </w:t>
      </w:r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анализа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реальных числовых данных, представленных в виде диаграмм, графиков, таблиц;</w:t>
      </w:r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707166" w:rsidRPr="00707166" w:rsidRDefault="00707166" w:rsidP="00707166">
      <w:pPr>
        <w:widowControl w:val="0"/>
        <w:numPr>
          <w:ilvl w:val="0"/>
          <w:numId w:val="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учебных и практических задач, требующих систематического перебора вариантов.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ind w:left="851" w:right="131" w:hanging="143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07166" w:rsidRPr="00707166" w:rsidRDefault="00707166" w:rsidP="00707166">
      <w:pPr>
        <w:spacing w:before="240" w:after="60"/>
        <w:ind w:left="851" w:right="131" w:firstLine="565"/>
        <w:jc w:val="both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Нормы оценки знаний, </w:t>
      </w:r>
      <w:proofErr w:type="gramStart"/>
      <w:r w:rsidRPr="0070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умений  и</w:t>
      </w:r>
      <w:proofErr w:type="gramEnd"/>
      <w:r w:rsidRPr="0070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навыков учащихся по математике</w:t>
      </w:r>
    </w:p>
    <w:p w:rsidR="00707166" w:rsidRPr="00707166" w:rsidRDefault="00707166" w:rsidP="00707166">
      <w:pPr>
        <w:overflowPunct w:val="0"/>
        <w:autoSpaceDE w:val="0"/>
        <w:autoSpaceDN w:val="0"/>
        <w:adjustRightInd w:val="0"/>
        <w:spacing w:after="0"/>
        <w:ind w:left="851" w:right="13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устного ответа</w:t>
      </w:r>
    </w:p>
    <w:p w:rsidR="00707166" w:rsidRPr="00707166" w:rsidRDefault="00707166" w:rsidP="00707166">
      <w:pPr>
        <w:overflowPunct w:val="0"/>
        <w:autoSpaceDE w:val="0"/>
        <w:autoSpaceDN w:val="0"/>
        <w:adjustRightInd w:val="0"/>
        <w:spacing w:after="0"/>
        <w:ind w:left="851" w:right="13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«5»</w:t>
      </w:r>
    </w:p>
    <w:p w:rsidR="00707166" w:rsidRPr="00707166" w:rsidRDefault="00707166" w:rsidP="00707166">
      <w:pPr>
        <w:numPr>
          <w:ilvl w:val="0"/>
          <w:numId w:val="31"/>
        </w:numPr>
        <w:spacing w:after="0"/>
        <w:ind w:left="851" w:right="13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End"/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и правильный на основании изученного материала;</w:t>
      </w:r>
    </w:p>
    <w:p w:rsidR="00707166" w:rsidRPr="00707166" w:rsidRDefault="00707166" w:rsidP="00707166">
      <w:pPr>
        <w:numPr>
          <w:ilvl w:val="0"/>
          <w:numId w:val="31"/>
        </w:numPr>
        <w:spacing w:after="0"/>
        <w:ind w:left="851" w:right="13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proofErr w:type="gramEnd"/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 в определенной логической последовательности, литературным языком;</w:t>
      </w:r>
    </w:p>
    <w:p w:rsidR="00707166" w:rsidRPr="00707166" w:rsidRDefault="00707166" w:rsidP="00707166">
      <w:pPr>
        <w:numPr>
          <w:ilvl w:val="0"/>
          <w:numId w:val="31"/>
        </w:numPr>
        <w:spacing w:after="0"/>
        <w:ind w:left="851" w:right="13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End"/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самостоятельный.</w:t>
      </w:r>
    </w:p>
    <w:p w:rsidR="00707166" w:rsidRPr="00707166" w:rsidRDefault="00707166" w:rsidP="00707166">
      <w:pPr>
        <w:overflowPunct w:val="0"/>
        <w:autoSpaceDE w:val="0"/>
        <w:autoSpaceDN w:val="0"/>
        <w:adjustRightInd w:val="0"/>
        <w:spacing w:after="0"/>
        <w:ind w:left="851" w:right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overflowPunct w:val="0"/>
        <w:autoSpaceDE w:val="0"/>
        <w:autoSpaceDN w:val="0"/>
        <w:adjustRightInd w:val="0"/>
        <w:spacing w:after="0"/>
        <w:ind w:left="851" w:right="13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166" w:rsidRPr="00707166" w:rsidRDefault="00707166" w:rsidP="00707166">
      <w:pPr>
        <w:overflowPunct w:val="0"/>
        <w:autoSpaceDE w:val="0"/>
        <w:autoSpaceDN w:val="0"/>
        <w:adjustRightInd w:val="0"/>
        <w:spacing w:after="0"/>
        <w:ind w:left="851" w:right="13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«4»</w:t>
      </w:r>
    </w:p>
    <w:p w:rsidR="00707166" w:rsidRPr="00707166" w:rsidRDefault="00707166" w:rsidP="00707166">
      <w:pPr>
        <w:numPr>
          <w:ilvl w:val="0"/>
          <w:numId w:val="31"/>
        </w:numPr>
        <w:spacing w:after="0"/>
        <w:ind w:left="851" w:right="13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End"/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и правильный на основании изученного материала;</w:t>
      </w:r>
    </w:p>
    <w:p w:rsidR="00707166" w:rsidRPr="00707166" w:rsidRDefault="00707166" w:rsidP="00707166">
      <w:pPr>
        <w:numPr>
          <w:ilvl w:val="0"/>
          <w:numId w:val="31"/>
        </w:numPr>
        <w:spacing w:after="0"/>
        <w:ind w:left="851" w:right="13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</w:t>
      </w:r>
      <w:proofErr w:type="gramEnd"/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707166" w:rsidRPr="00707166" w:rsidRDefault="00707166" w:rsidP="00707166">
      <w:pPr>
        <w:overflowPunct w:val="0"/>
        <w:autoSpaceDE w:val="0"/>
        <w:autoSpaceDN w:val="0"/>
        <w:adjustRightInd w:val="0"/>
        <w:spacing w:after="0"/>
        <w:ind w:left="851" w:right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overflowPunct w:val="0"/>
        <w:autoSpaceDE w:val="0"/>
        <w:autoSpaceDN w:val="0"/>
        <w:adjustRightInd w:val="0"/>
        <w:spacing w:after="0"/>
        <w:ind w:left="851" w:right="13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«3»</w:t>
      </w:r>
    </w:p>
    <w:p w:rsidR="00707166" w:rsidRPr="00707166" w:rsidRDefault="00707166" w:rsidP="00707166">
      <w:pPr>
        <w:numPr>
          <w:ilvl w:val="0"/>
          <w:numId w:val="31"/>
        </w:numPr>
        <w:spacing w:after="0"/>
        <w:ind w:left="851" w:right="13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End"/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полный, но при этом допущена существенная ошибка или ответ неполный, несвязный.</w:t>
      </w:r>
    </w:p>
    <w:p w:rsidR="00707166" w:rsidRPr="00707166" w:rsidRDefault="00707166" w:rsidP="00707166">
      <w:pPr>
        <w:overflowPunct w:val="0"/>
        <w:autoSpaceDE w:val="0"/>
        <w:autoSpaceDN w:val="0"/>
        <w:adjustRightInd w:val="0"/>
        <w:spacing w:after="0"/>
        <w:ind w:left="851" w:right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overflowPunct w:val="0"/>
        <w:autoSpaceDE w:val="0"/>
        <w:autoSpaceDN w:val="0"/>
        <w:adjustRightInd w:val="0"/>
        <w:spacing w:after="0"/>
        <w:ind w:left="851" w:right="13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Отметка «2» </w:t>
      </w:r>
    </w:p>
    <w:p w:rsidR="00707166" w:rsidRPr="00707166" w:rsidRDefault="00707166" w:rsidP="00707166">
      <w:pPr>
        <w:overflowPunct w:val="0"/>
        <w:autoSpaceDE w:val="0"/>
        <w:autoSpaceDN w:val="0"/>
        <w:adjustRightInd w:val="0"/>
        <w:spacing w:after="0"/>
        <w:ind w:left="851" w:right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707166" w:rsidRPr="00707166" w:rsidRDefault="00707166" w:rsidP="00707166">
      <w:pPr>
        <w:overflowPunct w:val="0"/>
        <w:autoSpaceDE w:val="0"/>
        <w:autoSpaceDN w:val="0"/>
        <w:adjustRightInd w:val="0"/>
        <w:spacing w:after="0"/>
        <w:ind w:left="851" w:right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707166" w:rsidRPr="00707166" w:rsidRDefault="00707166" w:rsidP="00707166">
      <w:pPr>
        <w:overflowPunct w:val="0"/>
        <w:autoSpaceDE w:val="0"/>
        <w:autoSpaceDN w:val="0"/>
        <w:adjustRightInd w:val="0"/>
        <w:spacing w:after="0"/>
        <w:ind w:left="851" w:right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overflowPunct w:val="0"/>
        <w:autoSpaceDE w:val="0"/>
        <w:autoSpaceDN w:val="0"/>
        <w:adjustRightInd w:val="0"/>
        <w:spacing w:after="0"/>
        <w:ind w:left="851" w:right="13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«1»</w:t>
      </w:r>
    </w:p>
    <w:p w:rsidR="00707166" w:rsidRPr="00707166" w:rsidRDefault="00707166" w:rsidP="00707166">
      <w:pPr>
        <w:numPr>
          <w:ilvl w:val="0"/>
          <w:numId w:val="31"/>
        </w:numPr>
        <w:spacing w:after="0"/>
        <w:ind w:left="851" w:right="13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proofErr w:type="gramEnd"/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ответа;</w:t>
      </w:r>
    </w:p>
    <w:p w:rsidR="00707166" w:rsidRPr="00707166" w:rsidRDefault="00707166" w:rsidP="00707166">
      <w:pPr>
        <w:numPr>
          <w:ilvl w:val="0"/>
          <w:numId w:val="31"/>
        </w:numPr>
        <w:spacing w:after="0"/>
        <w:ind w:left="851" w:right="13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</w:t>
      </w:r>
      <w:proofErr w:type="gramEnd"/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незнание или непонимание материала.</w:t>
      </w:r>
    </w:p>
    <w:p w:rsidR="00707166" w:rsidRPr="00707166" w:rsidRDefault="00707166" w:rsidP="00707166">
      <w:pPr>
        <w:overflowPunct w:val="0"/>
        <w:autoSpaceDE w:val="0"/>
        <w:autoSpaceDN w:val="0"/>
        <w:adjustRightInd w:val="0"/>
        <w:spacing w:after="0"/>
        <w:ind w:left="851" w:right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overflowPunct w:val="0"/>
        <w:autoSpaceDE w:val="0"/>
        <w:autoSpaceDN w:val="0"/>
        <w:adjustRightInd w:val="0"/>
        <w:spacing w:after="0"/>
        <w:ind w:left="851" w:right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полученные знания.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Нормы оценки ЗУН учащихся при проверке письменных работ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Оценка "5"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 Оценка "5" ставится: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7071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 работа выполнена полностью и без ошибок;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количество недочетов в такой работе не должно превышать двух.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Оценка "4"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"4" ставится: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работа выполнена полностью, но содержит не более 3-4 недочетов;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из всех предложенных заданий не выполнено одно задание;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содержит одну грубую ошибку.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lastRenderedPageBreak/>
        <w:t>Оценка "3"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 </w:t>
      </w:r>
      <w:r w:rsidRPr="007071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Оценка "3" ставится: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выполнена верно половина из всех предложенных заданий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работа содержит не более 5-7 недочетов.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Оценка "2"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071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Оценка "2" ставится во всех остальных случая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Грубые ошибки.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 К грубым ошибкам относятся ошибки, которые обнаруживают незнание учащимися формул, правил, основных свойств, теорем и неумение их применять, незнание приемов решения задач, рассматриваемых в учебных пособиях, а также вычислительные ошибки, если он не являются опиской.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Негрубые ошибки.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 К негрубым ошибкам относятся:   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    потеря корня или сохранение в ответе постороннего корня;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     отбрасывание без объяснения одного из корня и равнозначные им.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 недочетам относятся: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       -   нерациональное решение, описки, недостаточность; -   отсутствие пояснений, обоснований в решениях. 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 Если одна и та же ошибка (один и тот же недочет) встречаются несколько раз, то это рассматривается как одна ошибка (один недочет).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Зачеркивание в работе (желательно, чтобы они были аккуратными) свидетельствует о поисках решения, что считать ошибкой не следует.</w:t>
      </w:r>
    </w:p>
    <w:p w:rsidR="00707166" w:rsidRPr="00707166" w:rsidRDefault="00707166" w:rsidP="00707166">
      <w:pPr>
        <w:ind w:left="851" w:right="131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Требования к математической подготовке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В результате изучения курса математики учащиеся должны:</w:t>
      </w:r>
    </w:p>
    <w:p w:rsidR="00707166" w:rsidRPr="00707166" w:rsidRDefault="00707166" w:rsidP="00707166">
      <w:pPr>
        <w:numPr>
          <w:ilvl w:val="0"/>
          <w:numId w:val="28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 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707166" w:rsidRPr="00707166" w:rsidRDefault="00707166" w:rsidP="00707166">
      <w:pPr>
        <w:numPr>
          <w:ilvl w:val="0"/>
          <w:numId w:val="28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 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707166" w:rsidRPr="00707166" w:rsidRDefault="00707166" w:rsidP="00707166">
      <w:pPr>
        <w:numPr>
          <w:ilvl w:val="0"/>
          <w:numId w:val="28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      Выполнять арифметические действия с натуральными числами и десятичными дробями; округлять десятичные дроби;</w:t>
      </w:r>
    </w:p>
    <w:p w:rsidR="00707166" w:rsidRPr="00707166" w:rsidRDefault="00707166" w:rsidP="00707166">
      <w:pPr>
        <w:numPr>
          <w:ilvl w:val="0"/>
          <w:numId w:val="28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 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707166" w:rsidRPr="00707166" w:rsidRDefault="00707166" w:rsidP="00707166">
      <w:pPr>
        <w:numPr>
          <w:ilvl w:val="0"/>
          <w:numId w:val="28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 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707166" w:rsidRPr="00707166" w:rsidRDefault="00707166" w:rsidP="00707166">
      <w:pPr>
        <w:numPr>
          <w:ilvl w:val="0"/>
          <w:numId w:val="28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 Находить числовые значения буквенных выражений.</w:t>
      </w:r>
    </w:p>
    <w:p w:rsidR="00707166" w:rsidRPr="00707166" w:rsidRDefault="00707166" w:rsidP="00707166">
      <w:pPr>
        <w:ind w:left="851" w:right="131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Основные развивающие и воспитательные цели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 Развитие:</w:t>
      </w:r>
    </w:p>
    <w:p w:rsidR="00707166" w:rsidRPr="00707166" w:rsidRDefault="00707166" w:rsidP="00707166">
      <w:pPr>
        <w:numPr>
          <w:ilvl w:val="0"/>
          <w:numId w:val="29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07166" w:rsidRPr="00707166" w:rsidRDefault="00707166" w:rsidP="00707166">
      <w:pPr>
        <w:numPr>
          <w:ilvl w:val="0"/>
          <w:numId w:val="29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 Математической речи;</w:t>
      </w:r>
    </w:p>
    <w:p w:rsidR="00707166" w:rsidRPr="00707166" w:rsidRDefault="00707166" w:rsidP="00707166">
      <w:pPr>
        <w:numPr>
          <w:ilvl w:val="0"/>
          <w:numId w:val="29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 Сенсорной сферы; двигательной моторики;</w:t>
      </w:r>
    </w:p>
    <w:p w:rsidR="00707166" w:rsidRPr="00707166" w:rsidRDefault="00707166" w:rsidP="00707166">
      <w:pPr>
        <w:numPr>
          <w:ilvl w:val="0"/>
          <w:numId w:val="29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 Внимания; памяти;</w:t>
      </w:r>
    </w:p>
    <w:p w:rsidR="00707166" w:rsidRPr="00707166" w:rsidRDefault="00707166" w:rsidP="00707166">
      <w:pPr>
        <w:numPr>
          <w:ilvl w:val="0"/>
          <w:numId w:val="29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 Навыков само и взаимопроверки.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</w:t>
      </w: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Воспитание:</w:t>
      </w:r>
    </w:p>
    <w:p w:rsidR="00707166" w:rsidRPr="00707166" w:rsidRDefault="00707166" w:rsidP="00707166">
      <w:pPr>
        <w:numPr>
          <w:ilvl w:val="0"/>
          <w:numId w:val="30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707166" w:rsidRPr="00707166" w:rsidRDefault="00707166" w:rsidP="00707166">
      <w:pPr>
        <w:numPr>
          <w:ilvl w:val="0"/>
          <w:numId w:val="30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 Волевых качеств;</w:t>
      </w:r>
    </w:p>
    <w:p w:rsidR="00707166" w:rsidRPr="00707166" w:rsidRDefault="00707166" w:rsidP="00707166">
      <w:pPr>
        <w:numPr>
          <w:ilvl w:val="0"/>
          <w:numId w:val="30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 Коммуникабельности;</w:t>
      </w:r>
    </w:p>
    <w:p w:rsidR="00707166" w:rsidRPr="00707166" w:rsidRDefault="00707166" w:rsidP="00707166">
      <w:pPr>
        <w:numPr>
          <w:ilvl w:val="0"/>
          <w:numId w:val="30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 Ответственности.</w:t>
      </w:r>
    </w:p>
    <w:p w:rsidR="00707166" w:rsidRPr="00707166" w:rsidRDefault="00707166" w:rsidP="00707166">
      <w:pPr>
        <w:spacing w:after="0"/>
        <w:ind w:left="851" w:right="13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07166" w:rsidRPr="00707166" w:rsidRDefault="00707166" w:rsidP="00707166">
      <w:pPr>
        <w:ind w:left="851" w:right="13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курса</w:t>
      </w:r>
    </w:p>
    <w:p w:rsidR="00707166" w:rsidRPr="00707166" w:rsidRDefault="00707166" w:rsidP="00707166">
      <w:pPr>
        <w:widowControl w:val="0"/>
        <w:spacing w:before="120"/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Тематическое планирование конкретизирует содержание предметных тем образовательного стандарта и дает примерное поурочное распределение учебных часов.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Делимость чисел (18 ч)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Основная цель — завершить изучение натуральных чисел, подготовить основу для освоения действий с обыкновенными дробями.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— прямым подбором.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определение, правило.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Учащиеся должны уметь разложить число на множители. Например, они должны понимать, что 36 = 6· 6 = 4· 9 = 2 ·18 и т. п. Умения разложить число на простые множители не обязательно добиваться от всех учащихся.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Сложение и вычитание дробей с разными знаменателями (19 ч)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Основная цель — выработать прочные навыки преобразования дробей, сложения и вычитания дробей.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 Умение приводить дроби к общему знаменателю используется для сравнения дробей.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Умножение и деление обыкновенных дробей (28 ч)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Умножение и деление обыкновенных дробей. Основные задачи на дроби.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Основная цель — выработать прочные навыки арифметических действий с обыкновенными дробями и решения основных задач на дроби.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Отношения и пропорции (14 ч)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Основная цель — сформировать понятия пропорции, прямой и обратной пропорциональности величин.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Понятия о прямой и обратной пропорциональности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Положительные и отрицательные числа (14 ч)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Основная цель — расширить представления учащихся о числе путем введения отрицательных чисел.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прямой. В 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дальнейшем она будет служить наглядной основой для правил сравнения чисел, сложения и вычитания чисел.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и для овладения алгоритмами арифметических действий с положительными и отрицательными числами.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Сложение и вычитание положительных и отрицательных чисел (12 ч)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Сложение и вычитание положительных и отрицательных чисел.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Основная цель — выработать прочные навыки сложения и вычитания положительных и отрицательных чисел. 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координатной прямой. При изучении данной темы отрабатываются алгоритмы сложения и вычитания при выполнении действий с целыми и дробными числами.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Умножение и деление положительных и отрицательных чисел (18 ч)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Основная цель — выработать прочные навыки арифметических действий с положительными и отрицательными числами.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изучении данной темы учащиеся должны усвоить, что для обращения обыкновенной дроби в десятичную достаточно разделить (если это возможно) числитель на знаменатель. В каждом конкретном случае они должны знать, в какую дробь обращается данная обыкновенная дробь — в десятичную или периодическую. Учащиеся должны знать представление в виде десятичной дроби таких дробей, как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716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88759E" wp14:editId="4F150564">
            <wp:extent cx="1083945" cy="304800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8. Решение уравнений (16 ч)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Основная цель — подготовить учащихся к выполнению преобразований выражений, решению уравнений.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одной переменной.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 Координаты на плоскости (14 ч)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Построение перпендикуляра к прямой и параллельных прямых с помощью чертежного треугольника и линейки. Прямоугольная система координат на плоскости, абсцисса и ордината точки. Примеры графиков, диаграмм.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Основная цель — познакомить учащихся с прямоугольной системой координат на плоскости.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чертежного треугольника, не требуя воспроизведения точных определений.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 результатом знакомства учащихся с координатной плоскостью должны стать знания порядка записи координат точек плоскости и их названий, умения построить координатные оси, отметить точку по заданным координатам, определить координаты точки, отмеченной на координатной плоскости.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10. Повторение. Решение задач (17ч)</w:t>
      </w:r>
    </w:p>
    <w:p w:rsidR="00707166" w:rsidRPr="00707166" w:rsidRDefault="00707166" w:rsidP="00707166">
      <w:pPr>
        <w:ind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shd w:val="clear" w:color="auto" w:fill="FFFFFF"/>
        <w:ind w:left="851" w:right="13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ДЕЛИМОСТЬ ЧИСЕЛ (18ч)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Делители и кратные.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Признаки делимости на 10, 5 и 2.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Признаки делимости на 3 и на 9.  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Простые и составные числа.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Разложение на простые множители. 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Наибольший общий делитель. Взаимно простые числа.  </w:t>
      </w:r>
    </w:p>
    <w:p w:rsidR="00707166" w:rsidRPr="00707166" w:rsidRDefault="00707166" w:rsidP="00707166">
      <w:pPr>
        <w:shd w:val="clear" w:color="auto" w:fill="FFFFFF"/>
        <w:tabs>
          <w:tab w:val="left" w:pos="580"/>
          <w:tab w:val="left" w:pos="7060"/>
        </w:tabs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Наименьшее общее кратное.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Знать и понимать: </w:t>
      </w:r>
    </w:p>
    <w:p w:rsidR="00707166" w:rsidRPr="00707166" w:rsidRDefault="00707166" w:rsidP="00707166">
      <w:pPr>
        <w:numPr>
          <w:ilvl w:val="0"/>
          <w:numId w:val="8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Делители и кратные числа.</w:t>
      </w:r>
    </w:p>
    <w:p w:rsidR="00707166" w:rsidRPr="00707166" w:rsidRDefault="00707166" w:rsidP="00707166">
      <w:pPr>
        <w:numPr>
          <w:ilvl w:val="0"/>
          <w:numId w:val="8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Признаки делимости на 2,3,5,9,10.</w:t>
      </w:r>
    </w:p>
    <w:p w:rsidR="00707166" w:rsidRPr="00707166" w:rsidRDefault="00707166" w:rsidP="00707166">
      <w:pPr>
        <w:numPr>
          <w:ilvl w:val="0"/>
          <w:numId w:val="8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Простые и составные числа.</w:t>
      </w:r>
    </w:p>
    <w:p w:rsidR="00707166" w:rsidRPr="00707166" w:rsidRDefault="00707166" w:rsidP="00707166">
      <w:pPr>
        <w:numPr>
          <w:ilvl w:val="0"/>
          <w:numId w:val="8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Разложение числа на простые множители.</w:t>
      </w:r>
    </w:p>
    <w:p w:rsidR="00707166" w:rsidRPr="00707166" w:rsidRDefault="00707166" w:rsidP="00707166">
      <w:pPr>
        <w:numPr>
          <w:ilvl w:val="0"/>
          <w:numId w:val="8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Наибольший общий делитель.</w:t>
      </w:r>
    </w:p>
    <w:p w:rsidR="00707166" w:rsidRPr="00707166" w:rsidRDefault="00707166" w:rsidP="00707166">
      <w:pPr>
        <w:numPr>
          <w:ilvl w:val="0"/>
          <w:numId w:val="8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Наименьшее общее кратное.</w:t>
      </w:r>
    </w:p>
    <w:p w:rsidR="00707166" w:rsidRPr="00707166" w:rsidRDefault="00707166" w:rsidP="00707166">
      <w:pPr>
        <w:spacing w:after="0"/>
        <w:ind w:left="851" w:right="13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166" w:rsidRPr="00707166" w:rsidRDefault="00707166" w:rsidP="00707166">
      <w:pPr>
        <w:numPr>
          <w:ilvl w:val="0"/>
          <w:numId w:val="9"/>
        </w:numPr>
        <w:spacing w:after="0"/>
        <w:ind w:left="851" w:right="13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делители и кратные числа.</w:t>
      </w:r>
    </w:p>
    <w:p w:rsidR="00707166" w:rsidRPr="00707166" w:rsidRDefault="00707166" w:rsidP="00707166">
      <w:pPr>
        <w:numPr>
          <w:ilvl w:val="0"/>
          <w:numId w:val="9"/>
        </w:numPr>
        <w:spacing w:after="0"/>
        <w:ind w:left="851" w:right="13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наибольший общий делитель двух или трех чисел.</w:t>
      </w:r>
    </w:p>
    <w:p w:rsidR="00707166" w:rsidRPr="00707166" w:rsidRDefault="00707166" w:rsidP="00707166">
      <w:pPr>
        <w:numPr>
          <w:ilvl w:val="0"/>
          <w:numId w:val="9"/>
        </w:numPr>
        <w:spacing w:after="0"/>
        <w:ind w:left="851" w:right="13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наименьшее общее кратное двух или трех чисел.</w:t>
      </w:r>
    </w:p>
    <w:p w:rsidR="00707166" w:rsidRPr="00707166" w:rsidRDefault="00707166" w:rsidP="00707166">
      <w:pPr>
        <w:shd w:val="clear" w:color="auto" w:fill="FFFFFF"/>
        <w:tabs>
          <w:tab w:val="left" w:pos="580"/>
          <w:tab w:val="left" w:pos="7060"/>
        </w:tabs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Раскладывать число на простые множители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707166" w:rsidRPr="00707166" w:rsidRDefault="00707166" w:rsidP="00707166">
      <w:pPr>
        <w:shd w:val="clear" w:color="auto" w:fill="FFFFFF"/>
        <w:ind w:left="851" w:right="13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СЛОЖЕНИЕ И ВЫЧИТАНИЕ ДРОБЕЙ С РАЗНЫМИ </w:t>
      </w:r>
      <w:proofErr w:type="gramStart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ЗНАМЕНАТЕЛЯМИ  (</w:t>
      </w:r>
      <w:proofErr w:type="gramEnd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19ч)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Основное свойство дроби.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Сокращение дробей.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Приведение дробей </w:t>
      </w: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 общему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знаменателю.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Сравнение дробей с разными знаменателями.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Сложение, вычитание дробей с разными знаменателями.</w:t>
      </w:r>
    </w:p>
    <w:p w:rsidR="00707166" w:rsidRPr="00707166" w:rsidRDefault="00707166" w:rsidP="00707166">
      <w:pPr>
        <w:shd w:val="clear" w:color="auto" w:fill="FFFFFF"/>
        <w:tabs>
          <w:tab w:val="left" w:pos="580"/>
          <w:tab w:val="left" w:pos="7060"/>
        </w:tabs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Сложение и вычитание смешанных чисел.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Знать и понимать: </w:t>
      </w:r>
    </w:p>
    <w:p w:rsidR="00707166" w:rsidRPr="00707166" w:rsidRDefault="00707166" w:rsidP="00707166">
      <w:pPr>
        <w:numPr>
          <w:ilvl w:val="0"/>
          <w:numId w:val="10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Обыкновенные дроби.</w:t>
      </w:r>
    </w:p>
    <w:p w:rsidR="00707166" w:rsidRPr="00707166" w:rsidRDefault="00707166" w:rsidP="00707166">
      <w:pPr>
        <w:numPr>
          <w:ilvl w:val="0"/>
          <w:numId w:val="10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Сократимая дробь.</w:t>
      </w:r>
    </w:p>
    <w:p w:rsidR="00707166" w:rsidRPr="00707166" w:rsidRDefault="00707166" w:rsidP="00707166">
      <w:pPr>
        <w:numPr>
          <w:ilvl w:val="0"/>
          <w:numId w:val="10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Несократимая дробь.</w:t>
      </w:r>
    </w:p>
    <w:p w:rsidR="00707166" w:rsidRPr="00707166" w:rsidRDefault="00707166" w:rsidP="00707166">
      <w:pPr>
        <w:numPr>
          <w:ilvl w:val="0"/>
          <w:numId w:val="10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Основное свойство дроби.</w:t>
      </w:r>
    </w:p>
    <w:p w:rsidR="00707166" w:rsidRPr="00707166" w:rsidRDefault="00707166" w:rsidP="00707166">
      <w:pPr>
        <w:numPr>
          <w:ilvl w:val="0"/>
          <w:numId w:val="10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Сокращение дробей.</w:t>
      </w:r>
    </w:p>
    <w:p w:rsidR="00707166" w:rsidRPr="00707166" w:rsidRDefault="00707166" w:rsidP="00707166">
      <w:pPr>
        <w:numPr>
          <w:ilvl w:val="0"/>
          <w:numId w:val="10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Сравнение дробей.</w:t>
      </w:r>
    </w:p>
    <w:p w:rsidR="00707166" w:rsidRPr="00707166" w:rsidRDefault="00707166" w:rsidP="00707166">
      <w:pPr>
        <w:numPr>
          <w:ilvl w:val="0"/>
          <w:numId w:val="10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Сложение и вычитание дробей с разными знаменателями.</w:t>
      </w:r>
    </w:p>
    <w:p w:rsidR="00707166" w:rsidRPr="00707166" w:rsidRDefault="00707166" w:rsidP="00707166">
      <w:pPr>
        <w:spacing w:after="0"/>
        <w:ind w:left="851" w:right="13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Уметь:</w:t>
      </w:r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166" w:rsidRPr="00707166" w:rsidRDefault="00707166" w:rsidP="0070716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Сокращать дроби.</w:t>
      </w:r>
    </w:p>
    <w:p w:rsidR="00707166" w:rsidRPr="00707166" w:rsidRDefault="00707166" w:rsidP="0070716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Приводить дроби к общему знаменателю.</w:t>
      </w:r>
    </w:p>
    <w:p w:rsidR="00707166" w:rsidRPr="00707166" w:rsidRDefault="00707166" w:rsidP="00707166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Складывать и вычитать обыкновенные дроби с разными знаменателями.</w:t>
      </w:r>
    </w:p>
    <w:p w:rsidR="00707166" w:rsidRPr="00707166" w:rsidRDefault="00707166" w:rsidP="00707166">
      <w:pPr>
        <w:shd w:val="clear" w:color="auto" w:fill="FFFFFF"/>
        <w:tabs>
          <w:tab w:val="left" w:pos="580"/>
          <w:tab w:val="left" w:pos="7060"/>
        </w:tabs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Сравнивать дроби, упорядочивать наборы дробей.  </w:t>
      </w: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707166" w:rsidRPr="00707166" w:rsidRDefault="00707166" w:rsidP="00707166">
      <w:pPr>
        <w:shd w:val="clear" w:color="auto" w:fill="FFFFFF"/>
        <w:ind w:left="851" w:right="13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УМНОЖЕНИЕ И ДЕЛЕНИЕ ОБЫКНОВЕННЫХ ДРОБЕЙ (28ч)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Умножение дробей.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Нахождение дроби от числа.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Применение распределительного свойства умножения.  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Взаимно обратные числа.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Деление.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Нахождение числа по его дроби.</w:t>
      </w:r>
    </w:p>
    <w:p w:rsidR="00707166" w:rsidRPr="00707166" w:rsidRDefault="00707166" w:rsidP="00707166">
      <w:pPr>
        <w:shd w:val="clear" w:color="auto" w:fill="FFFFFF"/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Дробные выражения.</w:t>
      </w:r>
    </w:p>
    <w:p w:rsidR="00707166" w:rsidRPr="00707166" w:rsidRDefault="00707166" w:rsidP="00707166">
      <w:pPr>
        <w:shd w:val="clear" w:color="auto" w:fill="FFFFFF"/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Знать и понимать: </w:t>
      </w:r>
    </w:p>
    <w:p w:rsidR="00707166" w:rsidRPr="00707166" w:rsidRDefault="00707166" w:rsidP="00707166">
      <w:pPr>
        <w:numPr>
          <w:ilvl w:val="0"/>
          <w:numId w:val="13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Умножение дробей.</w:t>
      </w:r>
    </w:p>
    <w:p w:rsidR="00707166" w:rsidRPr="00707166" w:rsidRDefault="00707166" w:rsidP="00707166">
      <w:pPr>
        <w:numPr>
          <w:ilvl w:val="0"/>
          <w:numId w:val="13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Нахождение части числа.</w:t>
      </w:r>
    </w:p>
    <w:p w:rsidR="00707166" w:rsidRPr="00707166" w:rsidRDefault="00707166" w:rsidP="00707166">
      <w:pPr>
        <w:numPr>
          <w:ilvl w:val="0"/>
          <w:numId w:val="13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Распределительное свойство умножения </w:t>
      </w:r>
    </w:p>
    <w:p w:rsidR="00707166" w:rsidRPr="00707166" w:rsidRDefault="00707166" w:rsidP="00707166">
      <w:pPr>
        <w:numPr>
          <w:ilvl w:val="0"/>
          <w:numId w:val="13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Взаимно обратные числа.</w:t>
      </w:r>
    </w:p>
    <w:p w:rsidR="00707166" w:rsidRPr="00707166" w:rsidRDefault="00707166" w:rsidP="00707166">
      <w:pPr>
        <w:numPr>
          <w:ilvl w:val="0"/>
          <w:numId w:val="13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Нахождение числа по его части.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spacing w:after="0"/>
        <w:ind w:left="851" w:right="13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166" w:rsidRPr="00707166" w:rsidRDefault="00707166" w:rsidP="00707166">
      <w:pPr>
        <w:numPr>
          <w:ilvl w:val="0"/>
          <w:numId w:val="12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Умножать обыкновенные дроби.</w:t>
      </w:r>
    </w:p>
    <w:p w:rsidR="00707166" w:rsidRPr="00707166" w:rsidRDefault="00707166" w:rsidP="00707166">
      <w:pPr>
        <w:numPr>
          <w:ilvl w:val="0"/>
          <w:numId w:val="12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Находить часть числа. </w:t>
      </w:r>
    </w:p>
    <w:p w:rsidR="00707166" w:rsidRPr="00707166" w:rsidRDefault="00707166" w:rsidP="00707166">
      <w:pPr>
        <w:numPr>
          <w:ilvl w:val="0"/>
          <w:numId w:val="14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Находить число обратное данному. </w:t>
      </w:r>
    </w:p>
    <w:p w:rsidR="00707166" w:rsidRPr="00707166" w:rsidRDefault="00707166" w:rsidP="00707166">
      <w:pPr>
        <w:numPr>
          <w:ilvl w:val="0"/>
          <w:numId w:val="14"/>
        </w:numPr>
        <w:shd w:val="clear" w:color="auto" w:fill="FFFFFF"/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деление обыкновенных дробей.</w:t>
      </w:r>
    </w:p>
    <w:p w:rsidR="00707166" w:rsidRPr="00707166" w:rsidRDefault="00707166" w:rsidP="00707166">
      <w:pPr>
        <w:numPr>
          <w:ilvl w:val="0"/>
          <w:numId w:val="1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число по его дроби.</w:t>
      </w:r>
    </w:p>
    <w:p w:rsidR="00707166" w:rsidRPr="00707166" w:rsidRDefault="00707166" w:rsidP="00707166">
      <w:pPr>
        <w:numPr>
          <w:ilvl w:val="0"/>
          <w:numId w:val="14"/>
        </w:numPr>
        <w:shd w:val="clear" w:color="auto" w:fill="FFFFFF"/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значения дробных выражений</w:t>
      </w:r>
    </w:p>
    <w:p w:rsidR="00707166" w:rsidRPr="00707166" w:rsidRDefault="00707166" w:rsidP="00707166">
      <w:pPr>
        <w:shd w:val="clear" w:color="auto" w:fill="FFFFFF"/>
        <w:ind w:left="851" w:right="13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7166" w:rsidRPr="00707166" w:rsidRDefault="00707166" w:rsidP="00707166">
      <w:pPr>
        <w:shd w:val="clear" w:color="auto" w:fill="FFFFFF"/>
        <w:ind w:left="851" w:right="13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ОТНОШЕНИЯ И ПРОПОРЦИИ</w:t>
      </w:r>
      <w:proofErr w:type="gramStart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(</w:t>
      </w:r>
      <w:proofErr w:type="gramEnd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14ч)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Отношения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Пропорции.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Прямая и обратная пропорциональные зависимости.  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Знать и понимать: </w:t>
      </w:r>
    </w:p>
    <w:p w:rsidR="00707166" w:rsidRPr="00707166" w:rsidRDefault="00707166" w:rsidP="00707166">
      <w:pPr>
        <w:numPr>
          <w:ilvl w:val="0"/>
          <w:numId w:val="16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Отношения.</w:t>
      </w:r>
    </w:p>
    <w:p w:rsidR="00707166" w:rsidRPr="00707166" w:rsidRDefault="00707166" w:rsidP="00707166">
      <w:pPr>
        <w:numPr>
          <w:ilvl w:val="0"/>
          <w:numId w:val="16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Пропорции.</w:t>
      </w:r>
    </w:p>
    <w:p w:rsidR="00707166" w:rsidRPr="00707166" w:rsidRDefault="00707166" w:rsidP="00707166">
      <w:pPr>
        <w:numPr>
          <w:ilvl w:val="0"/>
          <w:numId w:val="16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Основное свойство пропорции.</w:t>
      </w:r>
    </w:p>
    <w:p w:rsidR="00707166" w:rsidRPr="00707166" w:rsidRDefault="00707166" w:rsidP="00707166">
      <w:pPr>
        <w:numPr>
          <w:ilvl w:val="0"/>
          <w:numId w:val="16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Пропорциональные и обратно пропорциональные величины.</w:t>
      </w:r>
    </w:p>
    <w:p w:rsidR="00707166" w:rsidRPr="00707166" w:rsidRDefault="00707166" w:rsidP="00707166">
      <w:pPr>
        <w:spacing w:after="0"/>
        <w:ind w:left="851" w:right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166" w:rsidRPr="00707166" w:rsidRDefault="00707166" w:rsidP="00707166">
      <w:pPr>
        <w:numPr>
          <w:ilvl w:val="0"/>
          <w:numId w:val="17"/>
        </w:numPr>
        <w:spacing w:after="0"/>
        <w:ind w:left="851" w:right="13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решать пропорции.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 с помощью пропорций на прямую и обратную пропорциональные зависимости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Масштаб.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Длина окружности, площадь круга. </w:t>
      </w:r>
    </w:p>
    <w:p w:rsidR="00707166" w:rsidRPr="00707166" w:rsidRDefault="00707166" w:rsidP="00707166">
      <w:pPr>
        <w:shd w:val="clear" w:color="auto" w:fill="FFFFFF"/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Шар</w:t>
      </w:r>
      <w:r w:rsidRPr="0070716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Знать и понимать: </w:t>
      </w:r>
    </w:p>
    <w:p w:rsidR="00707166" w:rsidRPr="00707166" w:rsidRDefault="00707166" w:rsidP="00707166">
      <w:pPr>
        <w:numPr>
          <w:ilvl w:val="0"/>
          <w:numId w:val="18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Формула длины окружности.</w:t>
      </w:r>
    </w:p>
    <w:p w:rsidR="00707166" w:rsidRPr="00707166" w:rsidRDefault="00707166" w:rsidP="00707166">
      <w:pPr>
        <w:numPr>
          <w:ilvl w:val="0"/>
          <w:numId w:val="18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Формула площади круга.</w:t>
      </w:r>
    </w:p>
    <w:p w:rsidR="00707166" w:rsidRPr="00707166" w:rsidRDefault="00707166" w:rsidP="00707166">
      <w:pPr>
        <w:numPr>
          <w:ilvl w:val="0"/>
          <w:numId w:val="18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Масштаб. Шар.</w:t>
      </w:r>
    </w:p>
    <w:p w:rsidR="00707166" w:rsidRPr="00707166" w:rsidRDefault="00707166" w:rsidP="00707166">
      <w:pPr>
        <w:spacing w:after="0"/>
        <w:ind w:left="851" w:right="13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166" w:rsidRPr="00707166" w:rsidRDefault="00707166" w:rsidP="00707166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 по формулам.</w:t>
      </w:r>
    </w:p>
    <w:p w:rsidR="00707166" w:rsidRPr="00707166" w:rsidRDefault="00707166" w:rsidP="00707166">
      <w:pPr>
        <w:shd w:val="clear" w:color="auto" w:fill="FFFFFF"/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 с использованием масштаба.</w:t>
      </w:r>
    </w:p>
    <w:p w:rsidR="00707166" w:rsidRPr="00707166" w:rsidRDefault="00707166" w:rsidP="00707166">
      <w:pPr>
        <w:shd w:val="clear" w:color="auto" w:fill="FFFFFF"/>
        <w:tabs>
          <w:tab w:val="left" w:pos="580"/>
          <w:tab w:val="left" w:pos="7060"/>
        </w:tabs>
        <w:ind w:left="851" w:right="13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ПОЛОЖИТЕЛЬНЫЕ И ОТРИЦАТЕЛЬНЫЕ ЧИСЛА</w:t>
      </w:r>
      <w:proofErr w:type="gramStart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(</w:t>
      </w:r>
      <w:proofErr w:type="gramEnd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14ч)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Координаты на прямой.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Противоположные числа.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Модуль числа.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Сравнение чисел.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величин.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Знать и понимать: </w:t>
      </w:r>
    </w:p>
    <w:p w:rsidR="00707166" w:rsidRPr="00707166" w:rsidRDefault="00707166" w:rsidP="00707166">
      <w:pPr>
        <w:numPr>
          <w:ilvl w:val="0"/>
          <w:numId w:val="18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Противоположные числа.</w:t>
      </w:r>
    </w:p>
    <w:p w:rsidR="00707166" w:rsidRPr="00707166" w:rsidRDefault="00707166" w:rsidP="00707166">
      <w:pPr>
        <w:numPr>
          <w:ilvl w:val="0"/>
          <w:numId w:val="18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Координаты на прямой.</w:t>
      </w:r>
    </w:p>
    <w:p w:rsidR="00707166" w:rsidRPr="00707166" w:rsidRDefault="00707166" w:rsidP="00707166">
      <w:pPr>
        <w:numPr>
          <w:ilvl w:val="0"/>
          <w:numId w:val="18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Модуль числа.</w:t>
      </w:r>
    </w:p>
    <w:p w:rsidR="00707166" w:rsidRPr="00707166" w:rsidRDefault="00707166" w:rsidP="00707166">
      <w:pPr>
        <w:spacing w:after="0"/>
        <w:ind w:left="851" w:right="13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166" w:rsidRPr="00707166" w:rsidRDefault="00707166" w:rsidP="00707166">
      <w:pPr>
        <w:numPr>
          <w:ilvl w:val="0"/>
          <w:numId w:val="20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для числа противоположное ему число.</w:t>
      </w:r>
    </w:p>
    <w:p w:rsidR="00707166" w:rsidRPr="00707166" w:rsidRDefault="00707166" w:rsidP="00707166">
      <w:pPr>
        <w:numPr>
          <w:ilvl w:val="0"/>
          <w:numId w:val="20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модуль числа.</w:t>
      </w:r>
    </w:p>
    <w:p w:rsidR="00707166" w:rsidRPr="00707166" w:rsidRDefault="00707166" w:rsidP="00707166">
      <w:pPr>
        <w:ind w:left="851" w:right="13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Сравнивать рациональные числа.</w:t>
      </w:r>
    </w:p>
    <w:p w:rsidR="00707166" w:rsidRPr="00707166" w:rsidRDefault="00707166" w:rsidP="00707166">
      <w:pPr>
        <w:shd w:val="clear" w:color="auto" w:fill="FFFFFF"/>
        <w:tabs>
          <w:tab w:val="left" w:pos="580"/>
          <w:tab w:val="left" w:pos="7060"/>
        </w:tabs>
        <w:ind w:left="851" w:right="13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СЛОЖЕНИЕ И ВЫЧИТАНИЕ ПОЛОЖИТЕЛЬНЫХ И ОТРИЦАТЕЛЬНЫХ </w:t>
      </w:r>
      <w:proofErr w:type="gramStart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ЧИСЕЛ  (</w:t>
      </w:r>
      <w:proofErr w:type="gramEnd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12ч)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Сложение чисел с помощью координатной прямой. 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Сложение отрицательных чисел.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Сложение чисел с разными знаками.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Вычитание.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Знать и понимать: </w:t>
      </w:r>
    </w:p>
    <w:p w:rsidR="00707166" w:rsidRPr="00707166" w:rsidRDefault="00707166" w:rsidP="00707166">
      <w:pPr>
        <w:numPr>
          <w:ilvl w:val="0"/>
          <w:numId w:val="21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Правило сложения отрицательных чисел.</w:t>
      </w:r>
    </w:p>
    <w:p w:rsidR="00707166" w:rsidRPr="00707166" w:rsidRDefault="00707166" w:rsidP="00707166">
      <w:pPr>
        <w:numPr>
          <w:ilvl w:val="0"/>
          <w:numId w:val="21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Правило сложения двух чисел с разными знаками.</w:t>
      </w:r>
    </w:p>
    <w:p w:rsidR="00707166" w:rsidRPr="00707166" w:rsidRDefault="00707166" w:rsidP="00707166">
      <w:pPr>
        <w:numPr>
          <w:ilvl w:val="0"/>
          <w:numId w:val="21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Вычитание рациональных чисел</w:t>
      </w:r>
    </w:p>
    <w:p w:rsidR="00707166" w:rsidRPr="00707166" w:rsidRDefault="00707166" w:rsidP="00707166">
      <w:pPr>
        <w:numPr>
          <w:ilvl w:val="0"/>
          <w:numId w:val="21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Сложение чисел с помощью координатной прямой.</w:t>
      </w:r>
    </w:p>
    <w:p w:rsidR="00707166" w:rsidRPr="00707166" w:rsidRDefault="00707166" w:rsidP="00707166">
      <w:pPr>
        <w:spacing w:after="0"/>
        <w:ind w:left="851" w:right="13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166" w:rsidRPr="00707166" w:rsidRDefault="00707166" w:rsidP="00707166">
      <w:pPr>
        <w:numPr>
          <w:ilvl w:val="0"/>
          <w:numId w:val="22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Складывать числа с помощью координатной плоскости.</w:t>
      </w:r>
    </w:p>
    <w:p w:rsidR="00707166" w:rsidRPr="00707166" w:rsidRDefault="00707166" w:rsidP="00707166">
      <w:pPr>
        <w:numPr>
          <w:ilvl w:val="0"/>
          <w:numId w:val="22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Складывать и вычитать рациональные числа</w:t>
      </w: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707166" w:rsidRPr="00707166" w:rsidRDefault="00707166" w:rsidP="00707166">
      <w:pPr>
        <w:shd w:val="clear" w:color="auto" w:fill="FFFFFF"/>
        <w:tabs>
          <w:tab w:val="left" w:pos="580"/>
          <w:tab w:val="left" w:pos="7060"/>
        </w:tabs>
        <w:ind w:left="851" w:right="13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7166" w:rsidRPr="00707166" w:rsidRDefault="00707166" w:rsidP="00707166">
      <w:pPr>
        <w:shd w:val="clear" w:color="auto" w:fill="FFFFFF"/>
        <w:tabs>
          <w:tab w:val="left" w:pos="580"/>
          <w:tab w:val="left" w:pos="7060"/>
        </w:tabs>
        <w:ind w:left="851" w:right="13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УМНОЖЕНИЕ И ДЕЛЕНИЕ   ПОЛОЖИТЕЛЬНЫХ И   ОТРИЦАТЕЛЬНЫХ ЧИСЕЛ </w:t>
      </w:r>
      <w:proofErr w:type="gramStart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(</w:t>
      </w:r>
      <w:proofErr w:type="gramEnd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18ч)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Умножение.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Деление.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Рациональные числа.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Знать и понимать: </w:t>
      </w:r>
    </w:p>
    <w:p w:rsidR="00707166" w:rsidRPr="00707166" w:rsidRDefault="00707166" w:rsidP="00707166">
      <w:pPr>
        <w:numPr>
          <w:ilvl w:val="0"/>
          <w:numId w:val="23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рациональных чисел.</w:t>
      </w:r>
    </w:p>
    <w:p w:rsidR="00707166" w:rsidRPr="00707166" w:rsidRDefault="00707166" w:rsidP="00707166">
      <w:pPr>
        <w:spacing w:after="0"/>
        <w:ind w:left="851" w:right="13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166" w:rsidRPr="00707166" w:rsidRDefault="00707166" w:rsidP="00707166">
      <w:pPr>
        <w:numPr>
          <w:ilvl w:val="0"/>
          <w:numId w:val="23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умножение и деление рациональных чисел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действий с рациональными числами.</w:t>
      </w:r>
    </w:p>
    <w:p w:rsidR="00707166" w:rsidRPr="00707166" w:rsidRDefault="00707166" w:rsidP="00707166">
      <w:pPr>
        <w:spacing w:after="0"/>
        <w:ind w:left="851" w:right="13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166" w:rsidRPr="00707166" w:rsidRDefault="00707166" w:rsidP="00707166">
      <w:pPr>
        <w:numPr>
          <w:ilvl w:val="0"/>
          <w:numId w:val="23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свойства действий с рациональными числами для преобразования выражений</w:t>
      </w:r>
    </w:p>
    <w:p w:rsidR="00707166" w:rsidRPr="00707166" w:rsidRDefault="00707166" w:rsidP="00707166">
      <w:pPr>
        <w:shd w:val="clear" w:color="auto" w:fill="FFFFFF"/>
        <w:tabs>
          <w:tab w:val="left" w:pos="580"/>
          <w:tab w:val="left" w:pos="7060"/>
        </w:tabs>
        <w:ind w:left="851" w:right="13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7166" w:rsidRPr="00707166" w:rsidRDefault="00707166" w:rsidP="00707166">
      <w:pPr>
        <w:shd w:val="clear" w:color="auto" w:fill="FFFFFF"/>
        <w:tabs>
          <w:tab w:val="left" w:pos="580"/>
          <w:tab w:val="left" w:pos="7060"/>
        </w:tabs>
        <w:ind w:left="851" w:right="13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 УРАВНЕНИЙ</w:t>
      </w:r>
      <w:proofErr w:type="gramStart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(</w:t>
      </w:r>
      <w:proofErr w:type="gramEnd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16ч)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Раскрытие скобок.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Коэффициент.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Подобные слагаемые.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Решение уравнений.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Знать и понимать: </w:t>
      </w:r>
    </w:p>
    <w:p w:rsidR="00707166" w:rsidRPr="00707166" w:rsidRDefault="00707166" w:rsidP="00707166">
      <w:pPr>
        <w:numPr>
          <w:ilvl w:val="0"/>
          <w:numId w:val="23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Подобные слагаемые.</w:t>
      </w:r>
    </w:p>
    <w:p w:rsidR="00707166" w:rsidRPr="00707166" w:rsidRDefault="00707166" w:rsidP="00707166">
      <w:pPr>
        <w:numPr>
          <w:ilvl w:val="0"/>
          <w:numId w:val="23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Коэффициент выражения.</w:t>
      </w:r>
    </w:p>
    <w:p w:rsidR="00707166" w:rsidRPr="00707166" w:rsidRDefault="00707166" w:rsidP="00707166">
      <w:pPr>
        <w:numPr>
          <w:ilvl w:val="0"/>
          <w:numId w:val="23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раскрытия скобок.</w:t>
      </w:r>
    </w:p>
    <w:p w:rsidR="00707166" w:rsidRPr="00707166" w:rsidRDefault="00707166" w:rsidP="00707166">
      <w:pPr>
        <w:spacing w:after="0"/>
        <w:ind w:left="851" w:right="13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166" w:rsidRPr="00707166" w:rsidRDefault="00707166" w:rsidP="00707166">
      <w:pPr>
        <w:numPr>
          <w:ilvl w:val="0"/>
          <w:numId w:val="24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Раскрывать скобки.</w:t>
      </w:r>
    </w:p>
    <w:p w:rsidR="00707166" w:rsidRPr="00707166" w:rsidRDefault="00707166" w:rsidP="00707166">
      <w:pPr>
        <w:numPr>
          <w:ilvl w:val="0"/>
          <w:numId w:val="24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Приводить подобные слагаемые</w:t>
      </w:r>
    </w:p>
    <w:p w:rsidR="00707166" w:rsidRPr="00707166" w:rsidRDefault="00707166" w:rsidP="00707166">
      <w:pPr>
        <w:numPr>
          <w:ilvl w:val="0"/>
          <w:numId w:val="24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свойства уравнения для нахождения его решения.</w:t>
      </w:r>
    </w:p>
    <w:p w:rsidR="00707166" w:rsidRPr="00707166" w:rsidRDefault="00707166" w:rsidP="00707166">
      <w:pPr>
        <w:shd w:val="clear" w:color="auto" w:fill="FFFFFF"/>
        <w:tabs>
          <w:tab w:val="left" w:pos="580"/>
          <w:tab w:val="left" w:pos="7060"/>
        </w:tabs>
        <w:ind w:left="851" w:right="13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7166" w:rsidRPr="00707166" w:rsidRDefault="00707166" w:rsidP="00707166">
      <w:pPr>
        <w:shd w:val="clear" w:color="auto" w:fill="FFFFFF"/>
        <w:tabs>
          <w:tab w:val="left" w:pos="580"/>
          <w:tab w:val="left" w:pos="7060"/>
        </w:tabs>
        <w:ind w:left="851" w:right="13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КООРДИНАТЫ НА ПЛОСКОСТИ</w:t>
      </w:r>
      <w:proofErr w:type="gramStart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(</w:t>
      </w:r>
      <w:proofErr w:type="gramEnd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14ч)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Параллельные прямые.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Координатная плоскость.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Столбчатые диаграммы.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Знать и понимать: </w:t>
      </w:r>
    </w:p>
    <w:p w:rsidR="00707166" w:rsidRPr="00707166" w:rsidRDefault="00707166" w:rsidP="00707166">
      <w:pPr>
        <w:numPr>
          <w:ilvl w:val="0"/>
          <w:numId w:val="2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Перпендикулярные прямые.</w:t>
      </w:r>
    </w:p>
    <w:p w:rsidR="00707166" w:rsidRPr="00707166" w:rsidRDefault="00707166" w:rsidP="00707166">
      <w:pPr>
        <w:numPr>
          <w:ilvl w:val="0"/>
          <w:numId w:val="2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Параллельные прямые.</w:t>
      </w:r>
    </w:p>
    <w:p w:rsidR="00707166" w:rsidRPr="00707166" w:rsidRDefault="00707166" w:rsidP="00707166">
      <w:pPr>
        <w:numPr>
          <w:ilvl w:val="0"/>
          <w:numId w:val="2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Координатная плоскость.</w:t>
      </w:r>
    </w:p>
    <w:p w:rsidR="00707166" w:rsidRPr="00707166" w:rsidRDefault="00707166" w:rsidP="00707166">
      <w:pPr>
        <w:numPr>
          <w:ilvl w:val="0"/>
          <w:numId w:val="2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Координаты точки.</w:t>
      </w:r>
    </w:p>
    <w:p w:rsidR="00707166" w:rsidRPr="00707166" w:rsidRDefault="00707166" w:rsidP="00707166">
      <w:pPr>
        <w:numPr>
          <w:ilvl w:val="0"/>
          <w:numId w:val="2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Столбчатая диаграмма.</w:t>
      </w:r>
    </w:p>
    <w:p w:rsidR="00707166" w:rsidRPr="00707166" w:rsidRDefault="00707166" w:rsidP="00707166">
      <w:pPr>
        <w:numPr>
          <w:ilvl w:val="0"/>
          <w:numId w:val="25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зависимости.</w:t>
      </w:r>
    </w:p>
    <w:p w:rsidR="00707166" w:rsidRPr="00707166" w:rsidRDefault="00707166" w:rsidP="00707166">
      <w:pPr>
        <w:spacing w:after="0"/>
        <w:ind w:left="851" w:right="13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7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166" w:rsidRPr="00707166" w:rsidRDefault="00707166" w:rsidP="00707166">
      <w:pPr>
        <w:numPr>
          <w:ilvl w:val="0"/>
          <w:numId w:val="26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координатную плоскость.</w:t>
      </w:r>
    </w:p>
    <w:p w:rsidR="00707166" w:rsidRPr="00707166" w:rsidRDefault="00707166" w:rsidP="00707166">
      <w:pPr>
        <w:numPr>
          <w:ilvl w:val="0"/>
          <w:numId w:val="26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Строить точку по заданным координатам.</w:t>
      </w:r>
    </w:p>
    <w:p w:rsidR="00707166" w:rsidRPr="00707166" w:rsidRDefault="00707166" w:rsidP="00707166">
      <w:pPr>
        <w:numPr>
          <w:ilvl w:val="0"/>
          <w:numId w:val="26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координаты изображенной в координатной плоскости точки.</w:t>
      </w:r>
    </w:p>
    <w:p w:rsidR="00707166" w:rsidRPr="00707166" w:rsidRDefault="00707166" w:rsidP="00707166">
      <w:pPr>
        <w:numPr>
          <w:ilvl w:val="0"/>
          <w:numId w:val="26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Строить столбчатые диаграммы.</w:t>
      </w:r>
    </w:p>
    <w:p w:rsidR="00707166" w:rsidRPr="00707166" w:rsidRDefault="00707166" w:rsidP="00707166">
      <w:pPr>
        <w:numPr>
          <w:ilvl w:val="0"/>
          <w:numId w:val="26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значения величин по графикам зависимостей.</w:t>
      </w:r>
    </w:p>
    <w:p w:rsidR="00707166" w:rsidRPr="00707166" w:rsidRDefault="00707166" w:rsidP="00707166">
      <w:pPr>
        <w:shd w:val="clear" w:color="auto" w:fill="FFFFFF"/>
        <w:tabs>
          <w:tab w:val="left" w:pos="580"/>
          <w:tab w:val="left" w:pos="7060"/>
        </w:tabs>
        <w:ind w:left="851" w:right="13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7166" w:rsidRPr="00707166" w:rsidRDefault="00707166" w:rsidP="00707166">
      <w:pPr>
        <w:shd w:val="clear" w:color="auto" w:fill="FFFFFF"/>
        <w:tabs>
          <w:tab w:val="left" w:pos="580"/>
          <w:tab w:val="left" w:pos="7060"/>
        </w:tabs>
        <w:ind w:left="851" w:right="13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ПОВТОРЕНИЕ</w:t>
      </w:r>
      <w:proofErr w:type="gramStart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(</w:t>
      </w:r>
      <w:proofErr w:type="gramEnd"/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17ч)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 с обыкновенными дробями.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 с обыкновенными дробями.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Сложение и вычитание чисел с разными знаками.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Умножение и деление чисел с разными знаками.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Решение уравнений.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Координаты на плоскости. Графики.</w:t>
      </w:r>
    </w:p>
    <w:p w:rsidR="00707166" w:rsidRPr="00707166" w:rsidRDefault="00707166" w:rsidP="00707166">
      <w:pPr>
        <w:ind w:right="13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предмета</w:t>
      </w:r>
    </w:p>
    <w:p w:rsidR="00707166" w:rsidRPr="00707166" w:rsidRDefault="00707166" w:rsidP="00707166">
      <w:pPr>
        <w:ind w:right="13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изучение предмета отводится 5 часов в неделю, итого 170 часов за учебный год. Предусмотрены 13 тематических контрольных работ и 1 итоговая.</w:t>
      </w:r>
    </w:p>
    <w:p w:rsidR="00707166" w:rsidRPr="00707166" w:rsidRDefault="00707166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Default="00707166" w:rsidP="00C77EDA">
      <w:pPr>
        <w:spacing w:after="12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6031" w:rsidRDefault="00716031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6031" w:rsidRDefault="00716031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6031" w:rsidRDefault="00716031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6031" w:rsidRDefault="00716031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6031" w:rsidRDefault="00716031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6031" w:rsidRDefault="00716031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6031" w:rsidRDefault="00716031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6031" w:rsidRDefault="00716031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6031" w:rsidRDefault="00716031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6031" w:rsidRDefault="00716031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6031" w:rsidRDefault="00716031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6031" w:rsidRDefault="00716031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6031" w:rsidRDefault="00716031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6031" w:rsidRDefault="00716031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Примерное планирование учебного материала по математике в 6 классе</w:t>
      </w:r>
    </w:p>
    <w:p w:rsidR="00707166" w:rsidRPr="00707166" w:rsidRDefault="00707166" w:rsidP="0070716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учебнику Н.Я. Жохова, А.С. </w:t>
      </w:r>
      <w:proofErr w:type="spell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Чеснокова</w:t>
      </w:r>
      <w:proofErr w:type="spell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С.И. </w:t>
      </w:r>
      <w:proofErr w:type="spell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Шварцбурда</w:t>
      </w:r>
      <w:proofErr w:type="spell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(5часов в неделю)</w:t>
      </w:r>
    </w:p>
    <w:tbl>
      <w:tblPr>
        <w:tblStyle w:val="12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559"/>
        <w:gridCol w:w="1559"/>
        <w:gridCol w:w="1418"/>
      </w:tblGrid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№ урока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Тема урока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Дата по плану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Дата по факту</w:t>
            </w: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707166">
              <w:rPr>
                <w:sz w:val="26"/>
                <w:szCs w:val="26"/>
              </w:rPr>
              <w:t>Примеча</w:t>
            </w:r>
            <w:proofErr w:type="spellEnd"/>
          </w:p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07166"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</w:tr>
      <w:tr w:rsidR="00707166" w:rsidRPr="00707166" w:rsidTr="00781596">
        <w:trPr>
          <w:trHeight w:val="357"/>
        </w:trPr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Делители и кратные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Делители и кратные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3.09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Признаки делимости на 10, на 5 и на 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4.09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Признаки делимости на 10, на 5 и на 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5.09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Признаки делимости на 9 и на 3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8.09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Признаки делимости на 9 и на 3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9.09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Простые и составные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10.09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8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Простые и составные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9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Разложение на простые множители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12.09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10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Разложение на простые множители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14.09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11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Наибольший общий делитель. Взаимно простые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16.09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12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Наибольший общий делитель. Взаимно простые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17.09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13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Наибольший общий делитель. Взаимно простые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18.09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14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Наименьшее общее кратное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19.09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15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Наименьшее общее кратное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21.09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16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Наименьшее общее кратное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23.09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17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Контрольная работа №1 по теме «Делимость чисел»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25.09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18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26.09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19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Основное свойство дроби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28.09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20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Основное свойство дроби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29.09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21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Сокращение дробей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30.09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22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Сокращение дробей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23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Приведение дробей к общему знаменателю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24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Приведение дробей к общему знаменателю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3.10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25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Приведение дробей к общему знаменателю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5.10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26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Сравнение дробей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7.10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27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Сложение и вычитание дробей с разными знаменателями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8.10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28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Сложение и вычитание дробей с разными знаменателями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9.10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Сложение и вычитание дробей с разными знаменателями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10.10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30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Контрольная работа №2 по теме «Сложение и вычитание дробей с разными знаменателями»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12.10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31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14.10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32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Сложение и вычитание смешанных чисел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15.10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33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Сложение и вычитание смешанных чисел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16.10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34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Сложение и вычитание смешанных чисел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17.10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35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Сложение и вычитание смешанных чисел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19.10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36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Контрольная работа №3 по теме «Сложение и вычитание смешанных чисел»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20.10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37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21.10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38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Умножение дробей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22.10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39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Умножение дробей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23.10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40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Умножение дробей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24.10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41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Умножение дробей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26.10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42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Нахождение дроби от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27.10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43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Нахождение дроби от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28.10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44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Нахождение дроби от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29.10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45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Нахождение дроби от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30.10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46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Применение распределительного свойства умножения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9.11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47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Применение распределительного свойства умножения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11.11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48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Применение распределительного свойства умножения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13.11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49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Применение распределительного свойства умножения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13.11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50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Контрольная работа №4 по теме «Умножение дробей»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14.11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51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16.11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52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Взаимно обратные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18.11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53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Взаимно обратные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20.11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54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Деление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20.11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55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Деление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21.11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56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Деление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23.11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57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Деление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25.11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58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Нахождение числа по его дроби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27.11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lastRenderedPageBreak/>
              <w:t>59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Нахождение числа по его дроби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27.11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60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Нахождение числа по его дроби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28.11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61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Нахождение числа по его дроби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30.11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62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Дробные выражения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2.12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63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Дробные выражения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4.12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64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Контрольная работа №5 по теме «Деление дробей»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4.12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65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5.12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66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Отношения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7.12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67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Отношения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9.12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68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Пропорции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11.12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69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Пропорции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11.12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70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Прямая и обратная пропорциональные зависимости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12.12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71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Прямая и обратная пропорциональные зависимости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14.12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72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Контрольная работа №6 по теме «Отношения и пропорция»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16.12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73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18.12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74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Масштаб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18.12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75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Длина окружности и площади круга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19.12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76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Длина окружности и площади круга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21.12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77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Шар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23.12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78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Контрольная работа №7 по теме «Масштаб. Длина окружности. Площадь круга»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25.12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79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25.12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80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Координаты на прямой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11.01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81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Координаты на прямой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13.01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82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Противоположные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15.01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83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Противоположные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15.01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84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Противоположные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16.01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85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Модуль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18.01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86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Модуль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20.01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87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Модуль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22.01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88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Сравнение чисел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22.01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89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Сравнение чисел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23.01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90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Изменение величин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25.01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91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Изменение величин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27.01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lastRenderedPageBreak/>
              <w:t>92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Контрольная работа №8 по теме «Положительные и отрицательные числа»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29.01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93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29.01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94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Сложение чисел с помощью координатной прямой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30.01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95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Сложение чисел с помощью координатной прямой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96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Сложение отрицательных чисел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3.02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97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Сложение отрицательных чисел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4.02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98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Сложение чисел с разными знаками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5.02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99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Сложение чисел с разными знаками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6.02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100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Сложение чисел с разными знаками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8.02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101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Вычитание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10.02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102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Вычитание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11.02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103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Вычитание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12.02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104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Контрольная работа №9 по теме «Сложение и вычитание положительных и отрицательных чисел»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13.02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105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15.02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106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Умножение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17.02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107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Умножение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18.02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108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Умножение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19.02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109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Умножение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20.02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110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Деление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24.02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111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Деление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25.02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112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Деление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26.02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113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Деление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27.02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114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Контрольная работа №10 по теме «Умножение и деление положительных чисел»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29.02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115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2.03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116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Рациональные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3.03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117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Рациональные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4.03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118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Рациональные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5.03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119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Рациональные числа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9.03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120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Свойства действий с рациональными числами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10.03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121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Свойства действий с рациональными числами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12.03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lastRenderedPageBreak/>
              <w:t>122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Свойства действий с рациональными числами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14.03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123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Свойства действий с рациональными числами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16.03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124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Раскрытие скобок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17.03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125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Раскрытие скобок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18.03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126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Коэффициент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19.03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127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Коэффициент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21.03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128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Подобные слагаемые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23.03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129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Подобные слагаемые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24.03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130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Подобные слагаемые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25.03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131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Подобные слагаемые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4.04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132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Контрольная работа №11 по теме «Раскрытие скобок. Подобные слагаемые»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6.04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133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7.04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134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Решение уравнений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8.04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135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Решение уравнений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9.04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136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Решение уравнений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11.04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137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Решение уравнений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13.04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138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Контрольная работа №12 по теме «Решение уравнений»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14.04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139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15.04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140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Перпендикулярные прямые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16.04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141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Перпендикулярные прямые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18.04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142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Параллельные прямые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20.04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143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Параллельные прямые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21.04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144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Координатная плоскость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22.04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145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Координатная плоскость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23.04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146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Координатная плоскость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25.04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147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Координатная плоскость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27.04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148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Столбчатые диаграммы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28.04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149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Столбчатые диаграммы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29.04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150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Графики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30.04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151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Графики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4.05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152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Контрольная работа №13 по теме «Координаты на плоскости»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5.05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153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6.05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154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Делимость чисел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7.05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lastRenderedPageBreak/>
              <w:t>155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Действия с обыкновенными дробями и смешанными числами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10.05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156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Действия с обыкновенными дробями и смешанными числами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11.05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157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Отношения и пропорции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12.05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158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Отношения и пропорции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13.05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159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Действия с рациональными числами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14.05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160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Действия с рациональными числами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16.05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161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Действия с рациональными числами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18.05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162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Действия с рациональными числами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19.05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163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Решение уравнений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20.05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164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Решение уравнений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21.05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165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Решение уравнений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23.05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166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Решение уравнений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24.05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167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Координаты на плоскости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26.05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168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Контрольная работа №14 (итоговая)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27.05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169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Анализ контрольной работы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28.05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707166" w:rsidRPr="00707166" w:rsidTr="00781596">
        <w:tc>
          <w:tcPr>
            <w:tcW w:w="9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170</w:t>
            </w:r>
          </w:p>
        </w:tc>
        <w:tc>
          <w:tcPr>
            <w:tcW w:w="5245" w:type="dxa"/>
          </w:tcPr>
          <w:p w:rsidR="00707166" w:rsidRPr="00707166" w:rsidRDefault="00707166" w:rsidP="00707166">
            <w:pPr>
              <w:spacing w:after="120"/>
              <w:rPr>
                <w:sz w:val="26"/>
                <w:szCs w:val="26"/>
              </w:rPr>
            </w:pPr>
            <w:r w:rsidRPr="00707166">
              <w:rPr>
                <w:sz w:val="26"/>
                <w:szCs w:val="26"/>
              </w:rPr>
              <w:t>Повторение и обобщение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707166">
              <w:rPr>
                <w:sz w:val="26"/>
                <w:szCs w:val="26"/>
                <w:lang w:val="en-US"/>
              </w:rPr>
              <w:t>30.05</w:t>
            </w:r>
          </w:p>
        </w:tc>
        <w:tc>
          <w:tcPr>
            <w:tcW w:w="1559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7166" w:rsidRPr="00707166" w:rsidRDefault="00707166" w:rsidP="007071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</w:tbl>
    <w:p w:rsidR="00707166" w:rsidRPr="00707166" w:rsidRDefault="00707166" w:rsidP="00707166">
      <w:pPr>
        <w:spacing w:after="12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07166" w:rsidRPr="00707166" w:rsidRDefault="00707166" w:rsidP="00707166">
      <w:pPr>
        <w:ind w:right="13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ind w:left="851" w:right="13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7AC1" w:rsidRDefault="00E37AC1" w:rsidP="00707166">
      <w:pPr>
        <w:ind w:left="708" w:right="131"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EDA" w:rsidRDefault="00C77EDA" w:rsidP="00707166">
      <w:pPr>
        <w:ind w:left="708" w:right="131"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EDA" w:rsidRDefault="00C77EDA" w:rsidP="00707166">
      <w:pPr>
        <w:ind w:left="708" w:right="131"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EDA" w:rsidRDefault="00C77EDA" w:rsidP="00707166">
      <w:pPr>
        <w:ind w:left="708" w:right="131"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EDA" w:rsidRDefault="00C77EDA" w:rsidP="00707166">
      <w:pPr>
        <w:ind w:left="708" w:right="131"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EDA" w:rsidRDefault="00C77EDA" w:rsidP="00707166">
      <w:pPr>
        <w:ind w:left="708" w:right="131"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EDA" w:rsidRDefault="00C77EDA" w:rsidP="00707166">
      <w:pPr>
        <w:ind w:left="708" w:right="131"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EDA" w:rsidRDefault="00C77EDA" w:rsidP="00707166">
      <w:pPr>
        <w:ind w:left="708" w:right="131"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EDA" w:rsidRDefault="00C77EDA" w:rsidP="00707166">
      <w:pPr>
        <w:ind w:left="708" w:right="131"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7EDA" w:rsidRDefault="00C77EDA" w:rsidP="00707166">
      <w:pPr>
        <w:ind w:left="708" w:right="131"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16031" w:rsidRDefault="00716031" w:rsidP="00707166">
      <w:pPr>
        <w:ind w:left="708" w:right="131"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7166" w:rsidRPr="00707166" w:rsidRDefault="00707166" w:rsidP="00707166">
      <w:pPr>
        <w:ind w:left="708" w:right="131"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Учебно-методическое и материально-техническое обеспечение курса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numPr>
          <w:ilvl w:val="0"/>
          <w:numId w:val="32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Программа. Планирование учебного материала. Математика. 5-6 классы/авт.-сост. В.И. Жохов. – </w:t>
      </w: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М.:Мнемозина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,2013. </w:t>
      </w:r>
    </w:p>
    <w:p w:rsidR="00707166" w:rsidRPr="00707166" w:rsidRDefault="00707166" w:rsidP="00707166">
      <w:pPr>
        <w:numPr>
          <w:ilvl w:val="0"/>
          <w:numId w:val="32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Учебник:  «</w:t>
      </w:r>
      <w:proofErr w:type="gram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Математика 6 класс» </w:t>
      </w:r>
      <w:proofErr w:type="spell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Н.Я.Виленкин</w:t>
      </w:r>
      <w:proofErr w:type="spell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В.И.Жохов</w:t>
      </w:r>
      <w:proofErr w:type="spell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А.С Чесноков, </w:t>
      </w:r>
      <w:proofErr w:type="spell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С.И.Шварцбурд</w:t>
      </w:r>
      <w:proofErr w:type="spell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изд. М.: Мнемозина,2013г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Литература для учителя</w:t>
      </w:r>
    </w:p>
    <w:p w:rsidR="00707166" w:rsidRPr="00707166" w:rsidRDefault="00707166" w:rsidP="00707166">
      <w:pPr>
        <w:numPr>
          <w:ilvl w:val="0"/>
          <w:numId w:val="7"/>
        </w:numPr>
        <w:spacing w:before="100" w:beforeAutospacing="1" w:after="100" w:afterAutospacing="1"/>
        <w:ind w:left="851" w:right="13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Жохов В.И., Преподавание математики в 5 и 6 классах - </w:t>
      </w:r>
      <w:proofErr w:type="spellStart"/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М.Мнемозина</w:t>
      </w:r>
      <w:proofErr w:type="spellEnd"/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2012 </w:t>
      </w:r>
    </w:p>
    <w:p w:rsidR="00707166" w:rsidRPr="00707166" w:rsidRDefault="00707166" w:rsidP="00707166">
      <w:pPr>
        <w:numPr>
          <w:ilvl w:val="0"/>
          <w:numId w:val="7"/>
        </w:numPr>
        <w:spacing w:before="100" w:beforeAutospacing="1" w:after="100" w:afterAutospacing="1"/>
        <w:ind w:left="851" w:right="13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Чесноков А.С., </w:t>
      </w:r>
      <w:proofErr w:type="spellStart"/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Нешков</w:t>
      </w:r>
      <w:proofErr w:type="spellEnd"/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К.И. Дидактические материалы по математике для 5 класса - М., Просвещение, 2013. </w:t>
      </w:r>
    </w:p>
    <w:p w:rsidR="00707166" w:rsidRPr="00707166" w:rsidRDefault="00707166" w:rsidP="00707166">
      <w:pPr>
        <w:numPr>
          <w:ilvl w:val="0"/>
          <w:numId w:val="7"/>
        </w:numPr>
        <w:spacing w:before="100" w:beforeAutospacing="1" w:after="100" w:afterAutospacing="1"/>
        <w:ind w:left="851" w:right="13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Шарыгин</w:t>
      </w:r>
      <w:proofErr w:type="spellEnd"/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И.Ф., </w:t>
      </w:r>
      <w:proofErr w:type="spellStart"/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Шевкин</w:t>
      </w:r>
      <w:proofErr w:type="spellEnd"/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К.И. Математика. Задачи на смекалку. Учебное пособие для 5-6 классов общеобразовательных учреждений. – </w:t>
      </w:r>
      <w:proofErr w:type="spellStart"/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М.Просвещение</w:t>
      </w:r>
      <w:proofErr w:type="spellEnd"/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2010 </w:t>
      </w:r>
    </w:p>
    <w:p w:rsidR="00707166" w:rsidRPr="00707166" w:rsidRDefault="00707166" w:rsidP="00707166">
      <w:pPr>
        <w:numPr>
          <w:ilvl w:val="0"/>
          <w:numId w:val="7"/>
        </w:numPr>
        <w:spacing w:before="100" w:beforeAutospacing="1" w:after="100" w:afterAutospacing="1"/>
        <w:ind w:left="851" w:right="13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Кривоногов В.В. Нестандартные задания по математике: 5-11 классы, - М., «Первое сентября» 2010. </w:t>
      </w:r>
    </w:p>
    <w:p w:rsidR="00707166" w:rsidRPr="00707166" w:rsidRDefault="00707166" w:rsidP="00707166">
      <w:pPr>
        <w:numPr>
          <w:ilvl w:val="0"/>
          <w:numId w:val="7"/>
        </w:numPr>
        <w:spacing w:before="100" w:beforeAutospacing="1" w:after="100" w:afterAutospacing="1"/>
        <w:ind w:left="851" w:right="13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Абдрашитов Б.М. Учитесь мыслить нестандартно: книга для учащихся, М., Просвещение: АО «Учебная литература» 2011. </w:t>
      </w:r>
    </w:p>
    <w:p w:rsidR="00707166" w:rsidRPr="00707166" w:rsidRDefault="00707166" w:rsidP="00707166">
      <w:pPr>
        <w:numPr>
          <w:ilvl w:val="0"/>
          <w:numId w:val="7"/>
        </w:numPr>
        <w:spacing w:after="0"/>
        <w:ind w:left="851" w:right="131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Диск. Демонстрационный материал. 5-6 классы по учебникам Н.Я. </w:t>
      </w:r>
      <w:proofErr w:type="spellStart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Виленкина</w:t>
      </w:r>
      <w:proofErr w:type="spellEnd"/>
      <w:r w:rsidRPr="0070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др.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Литература для учащихся</w:t>
      </w:r>
    </w:p>
    <w:p w:rsidR="00707166" w:rsidRPr="00707166" w:rsidRDefault="00707166" w:rsidP="00707166">
      <w:pPr>
        <w:ind w:left="851" w:right="13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707166" w:rsidRPr="00707166" w:rsidRDefault="00707166" w:rsidP="00707166">
      <w:pPr>
        <w:numPr>
          <w:ilvl w:val="0"/>
          <w:numId w:val="27"/>
        </w:numPr>
        <w:spacing w:before="100" w:beforeAutospacing="1" w:after="100" w:afterAutospacing="1"/>
        <w:ind w:left="851" w:right="13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Чесноков А.С., </w:t>
      </w:r>
      <w:proofErr w:type="spellStart"/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Нешков</w:t>
      </w:r>
      <w:proofErr w:type="spellEnd"/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К.И. Дидактические материалы по математике для 6 класса - М., Просвещение, 2012-2013. </w:t>
      </w:r>
    </w:p>
    <w:p w:rsidR="00707166" w:rsidRPr="00707166" w:rsidRDefault="00707166" w:rsidP="00707166">
      <w:pPr>
        <w:numPr>
          <w:ilvl w:val="0"/>
          <w:numId w:val="27"/>
        </w:numPr>
        <w:spacing w:before="100" w:beforeAutospacing="1" w:after="100" w:afterAutospacing="1"/>
        <w:ind w:left="851" w:right="13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Шарыгин</w:t>
      </w:r>
      <w:proofErr w:type="spellEnd"/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И.Ф., </w:t>
      </w:r>
      <w:proofErr w:type="spellStart"/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Шевкин</w:t>
      </w:r>
      <w:proofErr w:type="spellEnd"/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К.И. Математика. Задачи на смекалку. Учебное пособие для 5-6 классов общеобразовательных учреждений – М., Просвещение,2012. </w:t>
      </w:r>
    </w:p>
    <w:p w:rsidR="00707166" w:rsidRPr="00707166" w:rsidRDefault="00707166" w:rsidP="00707166">
      <w:pPr>
        <w:numPr>
          <w:ilvl w:val="0"/>
          <w:numId w:val="27"/>
        </w:numPr>
        <w:spacing w:before="100" w:beforeAutospacing="1" w:after="100" w:afterAutospacing="1"/>
        <w:ind w:left="851" w:right="13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Кривоногов В.В. Нестандартные задания по математике: 5-11 классы, - М., Издательство «Первое сентября» 2013 </w:t>
      </w:r>
    </w:p>
    <w:p w:rsidR="00707166" w:rsidRDefault="00707166" w:rsidP="00707166">
      <w:pPr>
        <w:numPr>
          <w:ilvl w:val="0"/>
          <w:numId w:val="27"/>
        </w:numPr>
        <w:spacing w:before="100" w:beforeAutospacing="1" w:after="100" w:afterAutospacing="1"/>
        <w:ind w:left="851" w:right="13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Абдрашитов Б.М. Учитесь мыслить нестандартно: книга для учащихся, М., Просвещение: АО «Учебная литература» 2012 </w:t>
      </w:r>
    </w:p>
    <w:p w:rsidR="00E37AC1" w:rsidRDefault="00E37AC1" w:rsidP="00E37AC1">
      <w:pPr>
        <w:spacing w:before="100" w:beforeAutospacing="1" w:after="100" w:afterAutospacing="1"/>
        <w:ind w:right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031" w:rsidRDefault="00716031" w:rsidP="00E37A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37AC1" w:rsidRDefault="00E37AC1" w:rsidP="00E37AC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Российская Федерация</w:t>
      </w:r>
    </w:p>
    <w:p w:rsidR="00E37AC1" w:rsidRDefault="00E37AC1" w:rsidP="00E37AC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Карачаево-Черкесская Республика</w:t>
      </w:r>
    </w:p>
    <w:p w:rsidR="00E37AC1" w:rsidRDefault="00E37AC1" w:rsidP="00E37AC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E37AC1" w:rsidRDefault="00E37AC1" w:rsidP="00E37AC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«Средняя общеобразовательная школа а. Эрсакон»</w:t>
      </w:r>
    </w:p>
    <w:p w:rsidR="00E37AC1" w:rsidRDefault="00E37AC1" w:rsidP="00E37AC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РАССМОТРЕНО»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«СОГЛАСОВАНО»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«УТВЕРЖДАЮ»</w:t>
      </w:r>
    </w:p>
    <w:p w:rsidR="00E37AC1" w:rsidRDefault="00E37AC1" w:rsidP="00E37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ШМО                                      заместитель                                                  директор</w:t>
      </w:r>
    </w:p>
    <w:p w:rsidR="00E37AC1" w:rsidRDefault="00E37AC1" w:rsidP="00E37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естественно</w:t>
      </w:r>
      <w:proofErr w:type="gramEnd"/>
      <w:r>
        <w:rPr>
          <w:rFonts w:ascii="Times New Roman" w:hAnsi="Times New Roman" w:cs="Times New Roman"/>
        </w:rPr>
        <w:t xml:space="preserve">-математического цикла       директора по УВР                                       МКОУ «СОШ </w:t>
      </w:r>
      <w:proofErr w:type="spellStart"/>
      <w:r>
        <w:rPr>
          <w:rFonts w:ascii="Times New Roman" w:hAnsi="Times New Roman" w:cs="Times New Roman"/>
        </w:rPr>
        <w:t>а.Эрсакон</w:t>
      </w:r>
      <w:proofErr w:type="spellEnd"/>
      <w:r>
        <w:rPr>
          <w:rFonts w:ascii="Times New Roman" w:hAnsi="Times New Roman" w:cs="Times New Roman"/>
        </w:rPr>
        <w:t>»</w:t>
      </w:r>
    </w:p>
    <w:p w:rsidR="00E37AC1" w:rsidRDefault="00E37AC1" w:rsidP="00E37AC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Джамбекова</w:t>
      </w:r>
      <w:proofErr w:type="spellEnd"/>
      <w:r>
        <w:rPr>
          <w:rFonts w:ascii="Times New Roman" w:hAnsi="Times New Roman" w:cs="Times New Roman"/>
        </w:rPr>
        <w:t xml:space="preserve"> З.Р.                                           </w:t>
      </w:r>
      <w:proofErr w:type="spellStart"/>
      <w:r>
        <w:rPr>
          <w:rFonts w:ascii="Times New Roman" w:hAnsi="Times New Roman" w:cs="Times New Roman"/>
        </w:rPr>
        <w:t>Кумукова</w:t>
      </w:r>
      <w:proofErr w:type="spellEnd"/>
      <w:r>
        <w:rPr>
          <w:rFonts w:ascii="Times New Roman" w:hAnsi="Times New Roman" w:cs="Times New Roman"/>
        </w:rPr>
        <w:t xml:space="preserve"> Л.А-Г.                                         </w:t>
      </w:r>
      <w:proofErr w:type="spellStart"/>
      <w:r>
        <w:rPr>
          <w:rFonts w:ascii="Times New Roman" w:hAnsi="Times New Roman" w:cs="Times New Roman"/>
        </w:rPr>
        <w:t>Ашибоков</w:t>
      </w:r>
      <w:proofErr w:type="spellEnd"/>
      <w:r>
        <w:rPr>
          <w:rFonts w:ascii="Times New Roman" w:hAnsi="Times New Roman" w:cs="Times New Roman"/>
        </w:rPr>
        <w:t xml:space="preserve"> Х.Я.</w:t>
      </w:r>
    </w:p>
    <w:p w:rsidR="00E37AC1" w:rsidRDefault="00E37AC1" w:rsidP="00E37A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       ____________________         ___________________</w:t>
      </w:r>
    </w:p>
    <w:p w:rsidR="00E37AC1" w:rsidRDefault="00E37AC1" w:rsidP="00E37AC1">
      <w:pPr>
        <w:rPr>
          <w:rFonts w:ascii="Times New Roman" w:hAnsi="Times New Roman" w:cs="Times New Roman"/>
          <w:sz w:val="26"/>
          <w:szCs w:val="26"/>
        </w:rPr>
      </w:pPr>
    </w:p>
    <w:p w:rsidR="00E37AC1" w:rsidRDefault="00E37AC1" w:rsidP="00E37A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1                                  Протокол № 3                        Протокол №64 от 01.09.</w:t>
      </w:r>
    </w:p>
    <w:p w:rsidR="00E37AC1" w:rsidRDefault="00E37AC1" w:rsidP="00E37A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«26» августа 2015г.                     «27» августа 2015г.                          «</w:t>
      </w:r>
      <w:proofErr w:type="gramStart"/>
      <w:r>
        <w:rPr>
          <w:rFonts w:ascii="Times New Roman" w:hAnsi="Times New Roman" w:cs="Times New Roman"/>
          <w:sz w:val="26"/>
          <w:szCs w:val="26"/>
        </w:rPr>
        <w:t>01»сентября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2015г.</w:t>
      </w:r>
    </w:p>
    <w:p w:rsidR="00E37AC1" w:rsidRDefault="00E37AC1" w:rsidP="00E37A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E37AC1" w:rsidRDefault="00E37AC1" w:rsidP="00E37AC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E37AC1" w:rsidRDefault="00E37AC1" w:rsidP="00E37A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по  АЛГЕБРЕ</w:t>
      </w:r>
      <w:proofErr w:type="gramEnd"/>
    </w:p>
    <w:p w:rsidR="00E37AC1" w:rsidRDefault="00E37AC1" w:rsidP="00E37AC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для  7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E37AC1" w:rsidRDefault="00E37AC1" w:rsidP="00E37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Ашибокова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Фаризат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Мухамедовна</w:t>
      </w:r>
    </w:p>
    <w:p w:rsidR="00E37AC1" w:rsidRDefault="00E37AC1" w:rsidP="00E37A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 действующим Федеральным компонентом государственных образовательных стандартов общего образования, Программы по Алгебре к учебнику 7 класса.</w:t>
      </w:r>
    </w:p>
    <w:p w:rsidR="00E37AC1" w:rsidRDefault="00E37AC1" w:rsidP="00E37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AC1" w:rsidRDefault="00E37AC1" w:rsidP="00E37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Ю.М. Колягин, Алгебра 7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2014г.</w:t>
      </w:r>
    </w:p>
    <w:p w:rsidR="00E37AC1" w:rsidRDefault="00E37AC1" w:rsidP="00E37A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7AC1" w:rsidRDefault="00E37AC1" w:rsidP="00E37A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Кол-во часов в                                                                                                           Кол-во часов в год </w:t>
      </w:r>
    </w:p>
    <w:p w:rsidR="00E37AC1" w:rsidRDefault="00E37AC1" w:rsidP="00E37AC1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неделю</w:t>
      </w:r>
      <w:proofErr w:type="gramEnd"/>
      <w:r>
        <w:rPr>
          <w:rFonts w:ascii="Times New Roman" w:hAnsi="Times New Roman" w:cs="Times New Roman"/>
          <w:b/>
        </w:rPr>
        <w:t>- 3 часа.                                                                                                           – 102 часов.</w:t>
      </w:r>
    </w:p>
    <w:p w:rsidR="00E37AC1" w:rsidRDefault="00E37AC1" w:rsidP="00E37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AC1" w:rsidRDefault="00E37AC1" w:rsidP="00E37AC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C0F">
        <w:rPr>
          <w:rFonts w:ascii="Times New Roman" w:hAnsi="Times New Roman" w:cs="Times New Roman"/>
          <w:sz w:val="28"/>
          <w:szCs w:val="28"/>
        </w:rPr>
        <w:t>2015- 2016 уч. год.</w:t>
      </w:r>
    </w:p>
    <w:p w:rsidR="00C77EDA" w:rsidRDefault="00C77EDA" w:rsidP="00E37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31" w:rsidRDefault="00716031" w:rsidP="00C77EDA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DA" w:rsidRDefault="00C77EDA" w:rsidP="00C77EDA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F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77EDA" w:rsidRDefault="00C77EDA" w:rsidP="00C77EDA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7EDA" w:rsidRDefault="00C77EDA" w:rsidP="00C77E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4FA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программы курса </w:t>
      </w:r>
    </w:p>
    <w:p w:rsidR="00C77EDA" w:rsidRPr="002414F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>Данная рабочая программа составлена с учетом: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 • требований федеральных государственных образовательных стандартов;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обязательного минимума содержания учебных программ;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>• требований к уровню подготовки выпускников;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 • объема часов учебной нагрузки, определенного учебным планом образовательного учреждения для реализации учебного предмета;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познавательных интересов учащихся;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выбора необходимого комплекта учебно-методического обеспечения. </w:t>
      </w:r>
    </w:p>
    <w:p w:rsidR="00C77EDA" w:rsidRDefault="00C77EDA" w:rsidP="00C77E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AA9">
        <w:rPr>
          <w:rFonts w:ascii="Times New Roman" w:hAnsi="Times New Roman" w:cs="Times New Roman"/>
          <w:b/>
          <w:sz w:val="28"/>
          <w:szCs w:val="28"/>
        </w:rPr>
        <w:t>Рабочая программа ориентирована на учащихся 7 класса и реализуется на основе следующих документов</w:t>
      </w:r>
      <w:r w:rsidRPr="002414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1. Примерные программы по учебным предметам. Математика. 5-9 классы – М.: Просвещение, 2011;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2. Стандарт основного общего образования по математике;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3. Алгебра. Методические рекомендации. 7 класс: пособие для учителей </w:t>
      </w:r>
      <w:proofErr w:type="spellStart"/>
      <w:r w:rsidRPr="002414F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proofErr w:type="gramStart"/>
      <w:r w:rsidRPr="002414FA">
        <w:rPr>
          <w:rFonts w:ascii="Times New Roman" w:hAnsi="Times New Roman" w:cs="Times New Roman"/>
          <w:sz w:val="28"/>
          <w:szCs w:val="28"/>
        </w:rPr>
        <w:t>. учреждений</w:t>
      </w:r>
      <w:proofErr w:type="gramEnd"/>
      <w:r w:rsidRPr="002414FA">
        <w:rPr>
          <w:rFonts w:ascii="Times New Roman" w:hAnsi="Times New Roman" w:cs="Times New Roman"/>
          <w:sz w:val="28"/>
          <w:szCs w:val="28"/>
        </w:rPr>
        <w:t xml:space="preserve"> / Ю.М. Колягин, М.В. Ткачева, Н.Е. Федорова, М.И. </w:t>
      </w:r>
      <w:proofErr w:type="spellStart"/>
      <w:r w:rsidRPr="002414FA">
        <w:rPr>
          <w:rFonts w:ascii="Times New Roman" w:hAnsi="Times New Roman" w:cs="Times New Roman"/>
          <w:sz w:val="28"/>
          <w:szCs w:val="28"/>
        </w:rPr>
        <w:t>Шабунин</w:t>
      </w:r>
      <w:proofErr w:type="spellEnd"/>
      <w:r w:rsidRPr="002414FA">
        <w:rPr>
          <w:rFonts w:ascii="Times New Roman" w:hAnsi="Times New Roman" w:cs="Times New Roman"/>
          <w:sz w:val="28"/>
          <w:szCs w:val="28"/>
        </w:rPr>
        <w:t xml:space="preserve">. – М.: Просвещение, 2012. Программа соответствует учебнику: «Алгебра 7 класс: учебник для общеобразовательных организаций / Ю.М. Колягин, М.В. Ткачева и др. – М.: Просвещение, 2014. </w:t>
      </w:r>
    </w:p>
    <w:p w:rsidR="00C77EDA" w:rsidRDefault="00C77EDA" w:rsidP="00C77E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В ходе освоения содержания курса учащиеся получают возможность: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lastRenderedPageBreak/>
        <w:t xml:space="preserve">•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2414FA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2414FA">
        <w:rPr>
          <w:rFonts w:ascii="Times New Roman" w:hAnsi="Times New Roman" w:cs="Times New Roman"/>
          <w:sz w:val="28"/>
          <w:szCs w:val="28"/>
        </w:rPr>
        <w:t xml:space="preserve">, использовать различные языки математики (словесный, символический, графический) для иллюстрации, интерпретации, аргументации и доказательства;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>• 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 </w:t>
      </w:r>
      <w:r w:rsidRPr="002414FA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  <w:r w:rsidRPr="002414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4FA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2414FA">
        <w:rPr>
          <w:rFonts w:ascii="Times New Roman" w:hAnsi="Times New Roman" w:cs="Times New Roman"/>
          <w:sz w:val="28"/>
          <w:szCs w:val="28"/>
        </w:rPr>
        <w:t xml:space="preserve"> цели изучения курса: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овладение математическими знаниями, необходимыми для изучения смежных дисциплин и для продолжения образования;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развитие интереса к алгебре, формирование любознательности;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развитие индивидуальных способностей, творческой активности, умения выбирать пути решения задач;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подведение к пониманию значимости математики в развитии общества.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b/>
          <w:sz w:val="28"/>
          <w:szCs w:val="28"/>
        </w:rPr>
        <w:t>Задачи курса:</w:t>
      </w:r>
      <w:r w:rsidRPr="00241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развитие и углубление вычислительных навыков и умений до уровня, позволяющего уверенно применять знания при решении задач математики, смежных дисциплин;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>• ввести п</w:t>
      </w:r>
      <w:r>
        <w:rPr>
          <w:rFonts w:ascii="Times New Roman" w:hAnsi="Times New Roman" w:cs="Times New Roman"/>
          <w:sz w:val="28"/>
          <w:szCs w:val="28"/>
        </w:rPr>
        <w:t xml:space="preserve">онятие функции;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систематизировать и обобщить сведения о преобразовании выражений, решении линейных уравнений;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изучить формулы умножения и научить уверенно, применять эти формулы при преобразовании выражений и решении уравнений;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научить решать системы уравнений и текстовые задачи с помощью систем;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ввести понятие степени с натуральным показателем и научить упрощать выражения со степенями, находить значения выражений со степенями. </w:t>
      </w:r>
    </w:p>
    <w:p w:rsidR="00C77EDA" w:rsidRDefault="00C77EDA" w:rsidP="00C77E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В ходе изучения алгебры в 7 классе учащиеся должны овладевать умениями </w:t>
      </w:r>
      <w:proofErr w:type="spellStart"/>
      <w:r w:rsidRPr="002414FA">
        <w:rPr>
          <w:rFonts w:ascii="Times New Roman" w:hAnsi="Times New Roman" w:cs="Times New Roman"/>
          <w:sz w:val="28"/>
          <w:szCs w:val="28"/>
        </w:rPr>
        <w:t>общеучебного</w:t>
      </w:r>
      <w:proofErr w:type="spellEnd"/>
      <w:r w:rsidRPr="002414FA">
        <w:rPr>
          <w:rFonts w:ascii="Times New Roman" w:hAnsi="Times New Roman" w:cs="Times New Roman"/>
          <w:sz w:val="28"/>
          <w:szCs w:val="28"/>
        </w:rPr>
        <w:t xml:space="preserve"> характера, разнообразными способами деятельности, приобретать опыт: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планирования и осуществления алгоритмической деятельности, выполнения заданных и конструирования новых алгоритмов;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lastRenderedPageBreak/>
        <w:t xml:space="preserve">• решения разнообразных классов задач из различных разделов курса, в том числе задач, требующих поиска пути и способов решения;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проведения доказательных рассуждений, аргументации, выдвижения гипотез и их обоснования;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поиска, систематизации, анализа и классификации информации, использования разнообразных информационных6 источников, включая учебную и справочную литературу, современные информационные технологии.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  <w:r w:rsidRPr="00241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программы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Учащиеся должны: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Знать и понимать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математический язык;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>• свойства степени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FA">
        <w:rPr>
          <w:rFonts w:ascii="Times New Roman" w:hAnsi="Times New Roman" w:cs="Times New Roman"/>
          <w:sz w:val="28"/>
          <w:szCs w:val="28"/>
        </w:rPr>
        <w:t>натуральным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FA">
        <w:rPr>
          <w:rFonts w:ascii="Times New Roman" w:hAnsi="Times New Roman" w:cs="Times New Roman"/>
          <w:sz w:val="28"/>
          <w:szCs w:val="28"/>
        </w:rPr>
        <w:t xml:space="preserve">показателем;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определение одночлена и многочлена, операции над одночленами и многочленами;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формулы сокращенного умножения;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способы разложения многочлена на множители;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определение алгебраической дроби, операции над алгебраическим дробями;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определение линейной функции, её свойства и график;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>• определение уравнения с одним неизвестным, корня уравнения, свойств, с помощью которых решаются уравнения первой степени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FA">
        <w:rPr>
          <w:rFonts w:ascii="Times New Roman" w:hAnsi="Times New Roman" w:cs="Times New Roman"/>
          <w:sz w:val="28"/>
          <w:szCs w:val="28"/>
        </w:rPr>
        <w:t xml:space="preserve">одним неизвестным;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способы решения системы двух линейных уравнений с двумя переменными;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понятие множества, операции над множествами;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способы решения простейших комбинаторных задач.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составлять математическую модель при решении задач;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решать уравнения первой степени с одним неизвестным;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lastRenderedPageBreak/>
        <w:t>• выполнять действия над степенями с натуральными показателями, используя свойства степеней;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выполнять арифметические операции над одночленами и многочленами, раскладывать многочлены на множители, используя метод вынесения общего множителя за скобки, метод группировки, </w:t>
      </w:r>
      <w:r>
        <w:rPr>
          <w:rFonts w:ascii="Times New Roman" w:hAnsi="Times New Roman" w:cs="Times New Roman"/>
          <w:sz w:val="28"/>
          <w:szCs w:val="28"/>
        </w:rPr>
        <w:t>формулы сокращенного умножения;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выполнять арифметические действия с алгебраическими дробями;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строить график линейной функции;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решать </w:t>
      </w:r>
      <w:proofErr w:type="spellStart"/>
      <w:r w:rsidRPr="002414FA">
        <w:rPr>
          <w:rFonts w:ascii="Times New Roman" w:hAnsi="Times New Roman" w:cs="Times New Roman"/>
          <w:sz w:val="28"/>
          <w:szCs w:val="28"/>
        </w:rPr>
        <w:t>системыдвух</w:t>
      </w:r>
      <w:proofErr w:type="spellEnd"/>
      <w:r w:rsidRPr="002414FA">
        <w:rPr>
          <w:rFonts w:ascii="Times New Roman" w:hAnsi="Times New Roman" w:cs="Times New Roman"/>
          <w:sz w:val="28"/>
          <w:szCs w:val="28"/>
        </w:rPr>
        <w:t xml:space="preserve"> линейных уравнений с двумя переменными;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приводить примеры конечных и бесконечных множеств, находить объединение и пересечение множеств; решать простейшие комбинаторные задачи. </w:t>
      </w:r>
    </w:p>
    <w:p w:rsidR="00C77EDA" w:rsidRPr="00602AA9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2AA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02AA9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программы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умение работать с учебным математическим текстом (находить ответы на поставленные вопросы, выделять смысловые фрагменты и пр.);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Pr="002414FA">
        <w:rPr>
          <w:rFonts w:ascii="Times New Roman" w:hAnsi="Times New Roman" w:cs="Times New Roman"/>
          <w:sz w:val="28"/>
          <w:szCs w:val="28"/>
        </w:rPr>
        <w:t>контрп</w:t>
      </w:r>
      <w:r>
        <w:rPr>
          <w:rFonts w:ascii="Times New Roman" w:hAnsi="Times New Roman" w:cs="Times New Roman"/>
          <w:sz w:val="28"/>
          <w:szCs w:val="28"/>
        </w:rPr>
        <w:t>римеров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неверные утверждения;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умение действовать в соответствии с предложенным алгоритмом, составлять несложные алгоритмы вычислений и построений;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применение приемов самоконтроля при решении учебных задач;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умение видеть математическую задачу в несложных практических ситуациях. </w:t>
      </w:r>
    </w:p>
    <w:p w:rsidR="00C77EDA" w:rsidRPr="00602AA9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A9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освоения программы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знакомство с фактами, иллюстрирующими важные этапы развития математики;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способность к эмоциональному восприятию математических объектов, рассуждений, решений задач, рассматриваемых проблем;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>• умение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наоборот;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 • способность к самостоятельному приобретению и применению знаний в различных ситуациях;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lastRenderedPageBreak/>
        <w:t xml:space="preserve">• умение аргументировать и отстаивать свою точку зрения; Учащиеся должны владеть компетенциями: познавательной, коммуникативной, информационной и рефлексивной. </w:t>
      </w:r>
    </w:p>
    <w:p w:rsidR="00C77EDA" w:rsidRPr="00602AA9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A9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курса </w:t>
      </w:r>
    </w:p>
    <w:p w:rsidR="00C77EDA" w:rsidRDefault="00C77EDA" w:rsidP="00C77E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Формы и методы контроля достижения планируемых результатов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>• Текущий (фронтальный опрос, индивидуальная работа у доски, индивидуальная работа по карточкам, математический диктант, тестовая работа; самостоятельная работа, опрос по правилам, проверка домашнего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FA">
        <w:rPr>
          <w:rFonts w:ascii="Times New Roman" w:hAnsi="Times New Roman" w:cs="Times New Roman"/>
          <w:sz w:val="28"/>
          <w:szCs w:val="28"/>
        </w:rPr>
        <w:t xml:space="preserve">задания);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 xml:space="preserve">• Промежуточный (контрольная работа); 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FA">
        <w:rPr>
          <w:rFonts w:ascii="Times New Roman" w:hAnsi="Times New Roman" w:cs="Times New Roman"/>
          <w:sz w:val="28"/>
          <w:szCs w:val="28"/>
        </w:rPr>
        <w:t>• Итоговый (контрольная работа)</w:t>
      </w: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EDA" w:rsidRPr="006D72BB" w:rsidRDefault="00C77EDA" w:rsidP="00C77EDA">
      <w:pPr>
        <w:pStyle w:val="a4"/>
        <w:spacing w:before="0" w:beforeAutospacing="0" w:after="0" w:line="360" w:lineRule="auto"/>
        <w:ind w:right="1133"/>
        <w:rPr>
          <w:b/>
          <w:sz w:val="28"/>
          <w:szCs w:val="28"/>
        </w:rPr>
      </w:pPr>
    </w:p>
    <w:p w:rsidR="00C77EDA" w:rsidRDefault="00C77EDA" w:rsidP="00C77EDA">
      <w:pPr>
        <w:pStyle w:val="a4"/>
        <w:spacing w:before="0" w:beforeAutospacing="0" w:after="0" w:line="360" w:lineRule="auto"/>
        <w:rPr>
          <w:b/>
          <w:sz w:val="28"/>
          <w:szCs w:val="28"/>
        </w:rPr>
      </w:pPr>
    </w:p>
    <w:p w:rsidR="00716031" w:rsidRDefault="00716031" w:rsidP="00C77EDA">
      <w:pPr>
        <w:pStyle w:val="a4"/>
        <w:spacing w:before="0" w:beforeAutospacing="0" w:after="0" w:line="360" w:lineRule="auto"/>
        <w:ind w:firstLine="708"/>
        <w:jc w:val="center"/>
        <w:rPr>
          <w:b/>
          <w:sz w:val="28"/>
          <w:szCs w:val="28"/>
        </w:rPr>
      </w:pPr>
    </w:p>
    <w:p w:rsidR="00716031" w:rsidRDefault="00716031" w:rsidP="00C77EDA">
      <w:pPr>
        <w:pStyle w:val="a4"/>
        <w:spacing w:before="0" w:beforeAutospacing="0" w:after="0" w:line="360" w:lineRule="auto"/>
        <w:ind w:firstLine="708"/>
        <w:jc w:val="center"/>
        <w:rPr>
          <w:b/>
          <w:sz w:val="28"/>
          <w:szCs w:val="28"/>
        </w:rPr>
      </w:pPr>
    </w:p>
    <w:p w:rsidR="00716031" w:rsidRDefault="00716031" w:rsidP="00C77EDA">
      <w:pPr>
        <w:pStyle w:val="a4"/>
        <w:spacing w:before="0" w:beforeAutospacing="0" w:after="0" w:line="360" w:lineRule="auto"/>
        <w:ind w:firstLine="708"/>
        <w:jc w:val="center"/>
        <w:rPr>
          <w:b/>
          <w:sz w:val="28"/>
          <w:szCs w:val="28"/>
        </w:rPr>
      </w:pPr>
    </w:p>
    <w:p w:rsidR="00716031" w:rsidRDefault="00716031" w:rsidP="00C77EDA">
      <w:pPr>
        <w:pStyle w:val="a4"/>
        <w:spacing w:before="0" w:beforeAutospacing="0" w:after="0" w:line="360" w:lineRule="auto"/>
        <w:ind w:firstLine="708"/>
        <w:jc w:val="center"/>
        <w:rPr>
          <w:b/>
          <w:sz w:val="28"/>
          <w:szCs w:val="28"/>
        </w:rPr>
      </w:pPr>
    </w:p>
    <w:p w:rsidR="00716031" w:rsidRDefault="00716031" w:rsidP="00C77EDA">
      <w:pPr>
        <w:pStyle w:val="a4"/>
        <w:spacing w:before="0" w:beforeAutospacing="0" w:after="0" w:line="360" w:lineRule="auto"/>
        <w:ind w:firstLine="708"/>
        <w:jc w:val="center"/>
        <w:rPr>
          <w:b/>
          <w:sz w:val="28"/>
          <w:szCs w:val="28"/>
        </w:rPr>
      </w:pPr>
    </w:p>
    <w:p w:rsidR="00716031" w:rsidRDefault="00716031" w:rsidP="00C77EDA">
      <w:pPr>
        <w:pStyle w:val="a4"/>
        <w:spacing w:before="0" w:beforeAutospacing="0" w:after="0" w:line="360" w:lineRule="auto"/>
        <w:ind w:firstLine="708"/>
        <w:jc w:val="center"/>
        <w:rPr>
          <w:b/>
          <w:sz w:val="28"/>
          <w:szCs w:val="28"/>
        </w:rPr>
      </w:pPr>
    </w:p>
    <w:p w:rsidR="00716031" w:rsidRDefault="00716031" w:rsidP="00C77EDA">
      <w:pPr>
        <w:pStyle w:val="a4"/>
        <w:spacing w:before="0" w:beforeAutospacing="0" w:after="0" w:line="360" w:lineRule="auto"/>
        <w:ind w:firstLine="708"/>
        <w:jc w:val="center"/>
        <w:rPr>
          <w:b/>
          <w:sz w:val="28"/>
          <w:szCs w:val="28"/>
        </w:rPr>
      </w:pPr>
    </w:p>
    <w:p w:rsidR="00716031" w:rsidRDefault="00716031" w:rsidP="00C77EDA">
      <w:pPr>
        <w:pStyle w:val="a4"/>
        <w:spacing w:before="0" w:beforeAutospacing="0" w:after="0" w:line="360" w:lineRule="auto"/>
        <w:ind w:firstLine="708"/>
        <w:jc w:val="center"/>
        <w:rPr>
          <w:b/>
          <w:sz w:val="28"/>
          <w:szCs w:val="28"/>
        </w:rPr>
      </w:pPr>
    </w:p>
    <w:p w:rsidR="00716031" w:rsidRDefault="00716031" w:rsidP="00C77EDA">
      <w:pPr>
        <w:pStyle w:val="a4"/>
        <w:spacing w:before="0" w:beforeAutospacing="0" w:after="0" w:line="360" w:lineRule="auto"/>
        <w:ind w:firstLine="708"/>
        <w:jc w:val="center"/>
        <w:rPr>
          <w:b/>
          <w:sz w:val="28"/>
          <w:szCs w:val="28"/>
        </w:rPr>
      </w:pPr>
    </w:p>
    <w:p w:rsidR="00716031" w:rsidRDefault="00716031" w:rsidP="00C77EDA">
      <w:pPr>
        <w:pStyle w:val="a4"/>
        <w:spacing w:before="0" w:beforeAutospacing="0" w:after="0" w:line="360" w:lineRule="auto"/>
        <w:ind w:firstLine="708"/>
        <w:jc w:val="center"/>
        <w:rPr>
          <w:b/>
          <w:sz w:val="28"/>
          <w:szCs w:val="28"/>
        </w:rPr>
      </w:pPr>
    </w:p>
    <w:p w:rsidR="00C77EDA" w:rsidRDefault="00C77EDA" w:rsidP="00C77EDA">
      <w:pPr>
        <w:pStyle w:val="a4"/>
        <w:spacing w:before="0" w:beforeAutospacing="0" w:after="0" w:line="360" w:lineRule="auto"/>
        <w:ind w:firstLine="708"/>
        <w:jc w:val="center"/>
        <w:rPr>
          <w:b/>
          <w:sz w:val="28"/>
          <w:szCs w:val="28"/>
        </w:rPr>
      </w:pPr>
      <w:r w:rsidRPr="006D72BB">
        <w:rPr>
          <w:b/>
          <w:sz w:val="28"/>
          <w:szCs w:val="28"/>
        </w:rPr>
        <w:lastRenderedPageBreak/>
        <w:t>Примерное планирование учебного материала по алгебре в 7 классе</w:t>
      </w:r>
    </w:p>
    <w:p w:rsidR="00C77EDA" w:rsidRPr="006D72BB" w:rsidRDefault="00C77EDA" w:rsidP="00C77EDA">
      <w:pPr>
        <w:pStyle w:val="a4"/>
        <w:spacing w:before="0" w:beforeAutospacing="0" w:after="0" w:line="360" w:lineRule="auto"/>
        <w:jc w:val="center"/>
        <w:rPr>
          <w:b/>
          <w:sz w:val="28"/>
          <w:szCs w:val="28"/>
        </w:rPr>
      </w:pPr>
      <w:proofErr w:type="gramStart"/>
      <w:r w:rsidRPr="006D72BB">
        <w:rPr>
          <w:b/>
          <w:sz w:val="28"/>
          <w:szCs w:val="28"/>
        </w:rPr>
        <w:t>по</w:t>
      </w:r>
      <w:proofErr w:type="gramEnd"/>
      <w:r w:rsidRPr="006D72BB">
        <w:rPr>
          <w:b/>
          <w:sz w:val="28"/>
          <w:szCs w:val="28"/>
        </w:rPr>
        <w:t xml:space="preserve"> учебнику Ю.М. Колягина, М.В. Ткачева (3 часа в неделю-102 часа</w:t>
      </w:r>
      <w:r>
        <w:rPr>
          <w:b/>
          <w:sz w:val="28"/>
          <w:szCs w:val="28"/>
        </w:rPr>
        <w:t>)</w:t>
      </w:r>
    </w:p>
    <w:tbl>
      <w:tblPr>
        <w:tblW w:w="1083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111"/>
        <w:gridCol w:w="1134"/>
        <w:gridCol w:w="1530"/>
        <w:gridCol w:w="15"/>
        <w:gridCol w:w="15"/>
        <w:gridCol w:w="15"/>
        <w:gridCol w:w="1685"/>
        <w:gridCol w:w="1560"/>
      </w:tblGrid>
      <w:tr w:rsidR="00C77EDA" w:rsidRPr="006D72BB" w:rsidTr="00571421">
        <w:trPr>
          <w:trHeight w:val="315"/>
        </w:trPr>
        <w:tc>
          <w:tcPr>
            <w:tcW w:w="7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№</w:t>
            </w:r>
          </w:p>
          <w:p w:rsidR="00C77EDA" w:rsidRPr="006D72BB" w:rsidRDefault="00C77EDA" w:rsidP="00571421">
            <w:pPr>
              <w:pStyle w:val="a4"/>
              <w:spacing w:before="0" w:beforeAutospacing="0" w:after="0"/>
              <w:ind w:left="-108" w:right="-108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77EDA" w:rsidRPr="006D72BB" w:rsidRDefault="00C77EDA" w:rsidP="00571421">
            <w:pPr>
              <w:pStyle w:val="a4"/>
              <w:spacing w:before="0" w:beforeAutospacing="0" w:after="0"/>
              <w:ind w:left="-108" w:right="-108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3260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Дата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77EDA" w:rsidRPr="006D72BB" w:rsidRDefault="00C77EDA" w:rsidP="00571421">
            <w:pPr>
              <w:pStyle w:val="a4"/>
              <w:spacing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Примечание</w:t>
            </w:r>
          </w:p>
        </w:tc>
      </w:tr>
      <w:tr w:rsidR="00C77EDA" w:rsidRPr="006D72BB" w:rsidTr="00571421">
        <w:trPr>
          <w:trHeight w:val="405"/>
        </w:trPr>
        <w:tc>
          <w:tcPr>
            <w:tcW w:w="7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77EDA" w:rsidRPr="006D72BB" w:rsidRDefault="00C77EDA" w:rsidP="00571421">
            <w:pPr>
              <w:pStyle w:val="a4"/>
              <w:spacing w:before="0" w:beforeAutospacing="0" w:after="0"/>
              <w:ind w:left="-108" w:right="-108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По плану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По факту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77EDA" w:rsidRPr="006D72BB" w:rsidRDefault="00C77EDA" w:rsidP="00571421">
            <w:pPr>
              <w:pStyle w:val="a4"/>
              <w:spacing w:after="0"/>
              <w:jc w:val="center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73"/>
        </w:trPr>
        <w:tc>
          <w:tcPr>
            <w:tcW w:w="7549" w:type="dxa"/>
            <w:gridSpan w:val="4"/>
            <w:tcBorders>
              <w:left w:val="outset" w:sz="6" w:space="0" w:color="auto"/>
              <w:right w:val="single" w:sz="4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b/>
                <w:iCs/>
                <w:sz w:val="28"/>
                <w:szCs w:val="28"/>
              </w:rPr>
            </w:pPr>
            <w:r w:rsidRPr="006D72BB">
              <w:rPr>
                <w:b/>
                <w:sz w:val="28"/>
                <w:szCs w:val="28"/>
              </w:rPr>
              <w:t>Алгебраические выражения. (11 ч.)</w:t>
            </w:r>
          </w:p>
        </w:tc>
        <w:tc>
          <w:tcPr>
            <w:tcW w:w="3290" w:type="dxa"/>
            <w:gridSpan w:val="5"/>
            <w:tcBorders>
              <w:left w:val="single" w:sz="4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42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>Числовые выражения.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3.09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42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>Алгебраические выражения.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5.09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70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>Алгебраические равенства. Формулы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8.09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62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Свойства арифметических действий.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10.09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6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Свойства арифметических действий.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12.09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4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Правила раскрытия скобок.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14.09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29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Правила раскрытия скобок.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17.09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08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Обобщающий урок по теме: «Правила раскрытия скобок»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19.09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46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Обобщающий урок по теме: «Правила раскрытия скобок»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21.09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10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rStyle w:val="FontStyle12"/>
                <w:rFonts w:eastAsiaTheme="majorEastAsia"/>
                <w:sz w:val="28"/>
                <w:szCs w:val="28"/>
              </w:rPr>
              <w:t>Контрольная работа</w:t>
            </w:r>
            <w:r w:rsidRPr="006D72BB">
              <w:rPr>
                <w:rStyle w:val="FontStyle13"/>
                <w:sz w:val="28"/>
                <w:szCs w:val="28"/>
              </w:rPr>
              <w:t xml:space="preserve"> </w:t>
            </w:r>
            <w:r w:rsidRPr="006D72BB">
              <w:rPr>
                <w:rStyle w:val="FontStyle13"/>
                <w:b w:val="0"/>
                <w:sz w:val="28"/>
                <w:szCs w:val="28"/>
              </w:rPr>
              <w:t>по</w:t>
            </w:r>
            <w:r w:rsidRPr="006D72BB">
              <w:rPr>
                <w:iCs/>
                <w:sz w:val="28"/>
                <w:szCs w:val="28"/>
              </w:rPr>
              <w:t xml:space="preserve"> теме «</w:t>
            </w:r>
            <w:r w:rsidRPr="006D72BB">
              <w:rPr>
                <w:sz w:val="28"/>
                <w:szCs w:val="28"/>
              </w:rPr>
              <w:t>Алгебраические выражения».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26.09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93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Style3"/>
              <w:widowControl/>
              <w:spacing w:line="226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Style3"/>
              <w:widowControl/>
              <w:spacing w:line="240" w:lineRule="auto"/>
              <w:rPr>
                <w:rStyle w:val="FontStyle12"/>
                <w:rFonts w:eastAsiaTheme="majorEastAsia"/>
                <w:sz w:val="28"/>
                <w:szCs w:val="28"/>
              </w:rPr>
            </w:pPr>
            <w:r>
              <w:rPr>
                <w:rStyle w:val="FontStyle12"/>
                <w:rFonts w:eastAsiaTheme="majorEastAsia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28.09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68"/>
        </w:trPr>
        <w:tc>
          <w:tcPr>
            <w:tcW w:w="7549" w:type="dxa"/>
            <w:gridSpan w:val="4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b/>
                <w:iCs/>
                <w:sz w:val="28"/>
                <w:szCs w:val="28"/>
              </w:rPr>
            </w:pPr>
            <w:r w:rsidRPr="006D72BB">
              <w:rPr>
                <w:b/>
                <w:sz w:val="28"/>
                <w:szCs w:val="28"/>
              </w:rPr>
              <w:t>Уравнения с одним неизвестным. (1</w:t>
            </w:r>
            <w:r>
              <w:rPr>
                <w:b/>
                <w:sz w:val="28"/>
                <w:szCs w:val="28"/>
              </w:rPr>
              <w:t>1</w:t>
            </w:r>
            <w:r w:rsidRPr="006D72BB">
              <w:rPr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3290" w:type="dxa"/>
            <w:gridSpan w:val="5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20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>Уравнение и его корни.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A34A2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28.09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19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 и его корни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A34A2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29.09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63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 и его корни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A34A2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1.10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39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t>уравнений с одним неизвестным,</w:t>
            </w:r>
            <w:r w:rsidRPr="006D72BB">
              <w:rPr>
                <w:sz w:val="28"/>
                <w:szCs w:val="28"/>
              </w:rPr>
              <w:t xml:space="preserve"> сводящихся к линейным.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A34A2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3.10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57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t>уравнений с одним неизвестным,</w:t>
            </w:r>
            <w:r w:rsidRPr="006D72BB">
              <w:rPr>
                <w:sz w:val="28"/>
                <w:szCs w:val="28"/>
              </w:rPr>
              <w:t xml:space="preserve"> сводящихся к линейным.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A34A2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5.10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27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EC618A" w:rsidRDefault="00C77EDA" w:rsidP="00571421">
            <w:pPr>
              <w:pStyle w:val="a4"/>
              <w:spacing w:before="0" w:beforeAutospacing="0" w:after="0"/>
              <w:rPr>
                <w:b/>
                <w:iCs/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t>уравнений с одним неизвестным,</w:t>
            </w:r>
            <w:r w:rsidRPr="006D72BB">
              <w:rPr>
                <w:sz w:val="28"/>
                <w:szCs w:val="28"/>
              </w:rPr>
              <w:t xml:space="preserve"> сводящихся к линейным.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A34A2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8.10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27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>Решение задач с помощью уравнений.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A34A2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10.10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27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 xml:space="preserve">Решение задач с помощью уравнений. 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A34A2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12.10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27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>Решение задач с помощью уравнений.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A34A2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15.10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686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«Уравнения»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A34A2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17.10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27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EC618A" w:rsidRDefault="00C77EDA" w:rsidP="00571421">
            <w:pPr>
              <w:pStyle w:val="Style5"/>
              <w:widowControl/>
              <w:spacing w:line="235" w:lineRule="exact"/>
              <w:rPr>
                <w:rStyle w:val="FontStyle12"/>
                <w:rFonts w:eastAsiaTheme="majorEastAsia"/>
                <w:sz w:val="28"/>
                <w:szCs w:val="28"/>
              </w:rPr>
            </w:pPr>
            <w:r w:rsidRPr="00EC618A">
              <w:rPr>
                <w:rStyle w:val="FontStyle12"/>
                <w:rFonts w:eastAsiaTheme="majorEastAsia"/>
                <w:sz w:val="28"/>
                <w:szCs w:val="28"/>
              </w:rPr>
              <w:t xml:space="preserve">Контрольная работа </w:t>
            </w:r>
            <w:r>
              <w:rPr>
                <w:iCs/>
                <w:sz w:val="28"/>
                <w:szCs w:val="28"/>
              </w:rPr>
              <w:t xml:space="preserve">по теме: </w:t>
            </w:r>
            <w:r w:rsidRPr="00EC618A">
              <w:rPr>
                <w:i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Уравнения»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A34A22" w:rsidRDefault="00C77EDA" w:rsidP="00571421">
            <w:pPr>
              <w:pStyle w:val="Style1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19.10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Style1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Style1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47"/>
        </w:trPr>
        <w:tc>
          <w:tcPr>
            <w:tcW w:w="7549" w:type="dxa"/>
            <w:gridSpan w:val="4"/>
            <w:tcBorders>
              <w:left w:val="outset" w:sz="6" w:space="0" w:color="auto"/>
              <w:right w:val="single" w:sz="4" w:space="0" w:color="auto"/>
            </w:tcBorders>
          </w:tcPr>
          <w:p w:rsidR="00C77EDA" w:rsidRDefault="00C77EDA" w:rsidP="00571421">
            <w:pPr>
              <w:pStyle w:val="a4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</w:p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D72BB">
              <w:rPr>
                <w:b/>
                <w:sz w:val="28"/>
                <w:szCs w:val="28"/>
              </w:rPr>
              <w:lastRenderedPageBreak/>
              <w:t>Одночлены и многочлены. (2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6D72BB">
              <w:rPr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3290" w:type="dxa"/>
            <w:gridSpan w:val="5"/>
            <w:tcBorders>
              <w:left w:val="single" w:sz="4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26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5D408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lastRenderedPageBreak/>
              <w:t>23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>Степень с натуральным показателем.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Style5"/>
              <w:widowControl/>
              <w:spacing w:line="240" w:lineRule="auto"/>
              <w:rPr>
                <w:rStyle w:val="FontStyle12"/>
                <w:rFonts w:eastAsiaTheme="majorEastAsia"/>
                <w:sz w:val="28"/>
                <w:szCs w:val="28"/>
              </w:rPr>
            </w:pPr>
            <w:r>
              <w:rPr>
                <w:rStyle w:val="FontStyle12"/>
                <w:rFonts w:eastAsiaTheme="majorEastAsia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Style1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22.10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Style1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7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Pr="005D408F" w:rsidRDefault="00C77EDA" w:rsidP="00571421">
            <w:pPr>
              <w:pStyle w:val="Style1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24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>Степень с натуральным показателем.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24.10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04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Pr="005D408F" w:rsidRDefault="00C77EDA" w:rsidP="00571421">
            <w:pPr>
              <w:pStyle w:val="Style1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25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>Свойства степени с натуральным показателем.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26.10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195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5D408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26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 xml:space="preserve"> Свойства степени с натуральным показателем.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29.10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68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5D408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27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>Свойства степени с натуральным показателем.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9.11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59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5D408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28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>Одночлен. Стандартный вид одночлена.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11.11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66"/>
        </w:trPr>
        <w:tc>
          <w:tcPr>
            <w:tcW w:w="7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77EDA" w:rsidRPr="005D408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Умножение одночленов.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14.11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7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Pr="005D408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30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Умножение одночленов.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16.11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18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Pr="005D408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31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Многочлены.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18.11</w:t>
            </w:r>
          </w:p>
        </w:tc>
        <w:tc>
          <w:tcPr>
            <w:tcW w:w="173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38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Pr="005D408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32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Приведение подобных членов.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21.11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59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Pr="005D408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33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Приведение подобных членов.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65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Pr="005D408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34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Сложение и вычитание многочленов.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25.11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70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Pr="005D408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35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Сложение и вычитание многочленов.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28.11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90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Pr="005D408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36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Умножение многочлена на одночлен.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30.11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83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Pr="005D408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37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Умножение многочлена на одночлен.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2.12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56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Pr="005D408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38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Умножение многочлена на многочлен.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5.12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4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Pr="005D408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39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Умножение многочлена на многочлен.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7.12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4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40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Умножение многочлена на многочлен.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9.12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62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Pr="005D408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41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Деление одночлена и многочлена на одночлен.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12.12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5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Pr="005D408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42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Деление одночлена и многочлена на одночлен.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14.12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5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43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Деление одночлена и многочлена на одночлен.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16.12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6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Pr="005D408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44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5D408F" w:rsidRDefault="00C77EDA" w:rsidP="00571421">
            <w:pPr>
              <w:pStyle w:val="Style5"/>
              <w:widowControl/>
              <w:spacing w:line="235" w:lineRule="exact"/>
              <w:rPr>
                <w:rStyle w:val="FontStyle12"/>
                <w:rFonts w:eastAsiaTheme="majorEastAsia"/>
                <w:sz w:val="28"/>
                <w:szCs w:val="28"/>
              </w:rPr>
            </w:pPr>
            <w:r w:rsidRPr="005D408F">
              <w:rPr>
                <w:rStyle w:val="FontStyle12"/>
                <w:rFonts w:eastAsiaTheme="majorEastAsia"/>
                <w:sz w:val="28"/>
                <w:szCs w:val="28"/>
              </w:rPr>
              <w:t xml:space="preserve">Контрольная работа </w:t>
            </w:r>
            <w:r w:rsidRPr="005D408F">
              <w:rPr>
                <w:iCs/>
                <w:sz w:val="28"/>
                <w:szCs w:val="28"/>
              </w:rPr>
              <w:t>по теме «</w:t>
            </w:r>
            <w:r w:rsidRPr="005D408F">
              <w:rPr>
                <w:sz w:val="28"/>
                <w:szCs w:val="28"/>
              </w:rPr>
              <w:t>Одночлены и многочлены».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Style1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19.12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Style1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Style1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6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45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5D408F" w:rsidRDefault="00C77EDA" w:rsidP="00571421">
            <w:pPr>
              <w:pStyle w:val="Style5"/>
              <w:widowControl/>
              <w:spacing w:line="235" w:lineRule="exact"/>
              <w:rPr>
                <w:rStyle w:val="FontStyle12"/>
                <w:rFonts w:eastAsiaTheme="majorEastAsia"/>
                <w:sz w:val="28"/>
                <w:szCs w:val="28"/>
              </w:rPr>
            </w:pPr>
            <w:r>
              <w:rPr>
                <w:rStyle w:val="FontStyle12"/>
                <w:rFonts w:eastAsiaTheme="majorEastAsia"/>
                <w:sz w:val="28"/>
                <w:szCs w:val="28"/>
              </w:rPr>
              <w:t>Обобщающий урок по теме:</w:t>
            </w:r>
            <w:r w:rsidRPr="005D408F">
              <w:rPr>
                <w:iCs/>
                <w:sz w:val="28"/>
                <w:szCs w:val="28"/>
              </w:rPr>
              <w:t xml:space="preserve"> «</w:t>
            </w:r>
            <w:r w:rsidRPr="005D408F">
              <w:rPr>
                <w:sz w:val="28"/>
                <w:szCs w:val="28"/>
              </w:rPr>
              <w:t>Одночлены и многочлены».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Style1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19.12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Style1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Style1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6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Pr="005D408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46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Default="00C77EDA" w:rsidP="00571421">
            <w:pPr>
              <w:pStyle w:val="Style5"/>
              <w:widowControl/>
              <w:spacing w:line="235" w:lineRule="exact"/>
              <w:rPr>
                <w:rStyle w:val="FontStyle12"/>
                <w:rFonts w:eastAsiaTheme="majorEastAsia"/>
                <w:sz w:val="28"/>
                <w:szCs w:val="28"/>
              </w:rPr>
            </w:pPr>
            <w:r>
              <w:rPr>
                <w:rStyle w:val="FontStyle12"/>
                <w:rFonts w:eastAsiaTheme="majorEastAsia"/>
                <w:sz w:val="28"/>
                <w:szCs w:val="28"/>
              </w:rPr>
              <w:t>Обобщающий урок по теме:</w:t>
            </w:r>
            <w:r w:rsidRPr="005D408F">
              <w:rPr>
                <w:iCs/>
                <w:sz w:val="28"/>
                <w:szCs w:val="28"/>
              </w:rPr>
              <w:t xml:space="preserve"> «</w:t>
            </w:r>
            <w:r w:rsidRPr="005D408F">
              <w:rPr>
                <w:sz w:val="28"/>
                <w:szCs w:val="28"/>
              </w:rPr>
              <w:t>Одночлены и многочлены».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355826" w:rsidRDefault="00C77EDA" w:rsidP="00571421">
            <w:pPr>
              <w:pStyle w:val="Style1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21.12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Style1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Style1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12"/>
        </w:trPr>
        <w:tc>
          <w:tcPr>
            <w:tcW w:w="7594" w:type="dxa"/>
            <w:gridSpan w:val="7"/>
            <w:tcBorders>
              <w:left w:val="outset" w:sz="6" w:space="0" w:color="auto"/>
              <w:right w:val="single" w:sz="4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b/>
                <w:iCs/>
                <w:sz w:val="28"/>
                <w:szCs w:val="28"/>
              </w:rPr>
            </w:pPr>
            <w:r w:rsidRPr="006D72BB">
              <w:rPr>
                <w:b/>
                <w:sz w:val="28"/>
                <w:szCs w:val="28"/>
              </w:rPr>
              <w:t>Разложение многочленов на множители. (1</w:t>
            </w:r>
            <w:r w:rsidRPr="00E5661F">
              <w:rPr>
                <w:b/>
                <w:sz w:val="28"/>
                <w:szCs w:val="28"/>
              </w:rPr>
              <w:t>2</w:t>
            </w:r>
            <w:r w:rsidRPr="006D72BB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73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7EDA" w:rsidRPr="006A1A61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 w:rsidRPr="006D72BB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  <w:lang w:val="en-US"/>
              </w:rPr>
              <w:t>7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>Вынесение общего множителя за скобки.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E83271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21.12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78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48</w:t>
            </w:r>
          </w:p>
        </w:tc>
        <w:tc>
          <w:tcPr>
            <w:tcW w:w="41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>Вынесение общего множителя за скобки.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Theme="majorEastAsia"/>
                <w:sz w:val="28"/>
                <w:szCs w:val="28"/>
              </w:rPr>
            </w:pPr>
            <w:r>
              <w:rPr>
                <w:rStyle w:val="FontStyle12"/>
                <w:rFonts w:eastAsiaTheme="majorEastAsia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E83271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23.12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54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49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>Способ группировки.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E83271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11.01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45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A1A61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50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>Способ группировки.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E83271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13.01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4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A1A61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51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>Формула разности квадратов.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E83271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16.01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25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A1A61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52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Квадрат суммы. Квадрат разности.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E83271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18.01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14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A1A61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53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Квадрат суммы. Квадрат разности.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E83271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20.01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1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A1A61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54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>Применение нескольких способов разложения на множители.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E83271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23.01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08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A1A61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55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>Применение нескольких способов разложения на множители.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E83271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19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A1A61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56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6D72BB">
              <w:rPr>
                <w:sz w:val="28"/>
                <w:szCs w:val="28"/>
              </w:rPr>
              <w:t>Применение нескольких способов разложения на множители.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E83271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27.01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28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A1A61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57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A1A61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Обобщающий урок по теме: «Разложение многочлена на множители»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E83271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30.01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72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58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A1A61" w:rsidRDefault="00C77EDA" w:rsidP="00571421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6A1A61">
              <w:rPr>
                <w:rStyle w:val="FontStyle12"/>
                <w:rFonts w:eastAsiaTheme="majorEastAsia"/>
                <w:sz w:val="28"/>
                <w:szCs w:val="28"/>
              </w:rPr>
              <w:t xml:space="preserve">Контрольная работа </w:t>
            </w:r>
            <w:r>
              <w:rPr>
                <w:rStyle w:val="FontStyle12"/>
                <w:rFonts w:eastAsiaTheme="majorEastAsia"/>
                <w:sz w:val="28"/>
                <w:szCs w:val="28"/>
              </w:rPr>
              <w:t>п</w:t>
            </w:r>
            <w:r w:rsidRPr="006A1A61">
              <w:rPr>
                <w:iCs/>
                <w:sz w:val="28"/>
                <w:szCs w:val="28"/>
              </w:rPr>
              <w:t>о теме «</w:t>
            </w:r>
            <w:r w:rsidRPr="006A1A61">
              <w:rPr>
                <w:sz w:val="28"/>
                <w:szCs w:val="28"/>
              </w:rPr>
              <w:t>Разложение многочлен</w:t>
            </w:r>
            <w:r>
              <w:rPr>
                <w:sz w:val="28"/>
                <w:szCs w:val="28"/>
              </w:rPr>
              <w:t>а</w:t>
            </w:r>
            <w:r w:rsidRPr="006A1A61">
              <w:rPr>
                <w:sz w:val="28"/>
                <w:szCs w:val="28"/>
              </w:rPr>
              <w:t xml:space="preserve"> на множители».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E83271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1.02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52"/>
        </w:trPr>
        <w:tc>
          <w:tcPr>
            <w:tcW w:w="7594" w:type="dxa"/>
            <w:gridSpan w:val="7"/>
            <w:tcBorders>
              <w:left w:val="outset" w:sz="6" w:space="0" w:color="auto"/>
              <w:right w:val="single" w:sz="4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Алгебраические дроби. </w:t>
            </w:r>
            <w:r>
              <w:rPr>
                <w:b/>
                <w:iCs/>
                <w:sz w:val="28"/>
                <w:szCs w:val="28"/>
                <w:lang w:val="en-US"/>
              </w:rPr>
              <w:t>(</w:t>
            </w:r>
            <w:r>
              <w:rPr>
                <w:b/>
                <w:iCs/>
                <w:sz w:val="28"/>
                <w:szCs w:val="28"/>
              </w:rPr>
              <w:t>16</w:t>
            </w:r>
            <w:r w:rsidRPr="006D72BB">
              <w:rPr>
                <w:b/>
                <w:iCs/>
                <w:sz w:val="28"/>
                <w:szCs w:val="28"/>
              </w:rPr>
              <w:t xml:space="preserve"> ч.)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56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E5661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59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Алгебраическая дробь. Сокращение дробей.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CA608C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4.02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8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E5661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60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Алгебраическая дробь. Сокращение дробей.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CA608C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6.02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6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E5661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61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CA608C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8.02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43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E5661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62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CA608C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11.02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75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E5661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63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Сложение и вычитание алгебраических дробей.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CA608C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13.02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19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E5661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64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Сложение и вычитание алгебраических дробей.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CA608C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15.02</w:t>
            </w:r>
          </w:p>
        </w:tc>
        <w:tc>
          <w:tcPr>
            <w:tcW w:w="16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18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E5661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65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Сложение и вычитание алгебраических дробей.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CA608C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18.02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2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E5661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66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Умножение и деление алгебраических дробей.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CA608C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20.02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6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E5661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67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Умножение и деление алгебраических дробей.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CA608C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25.02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65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E5661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68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Умножение и деление алгебраических дробей.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CA608C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27.02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74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E5661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69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E5661F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 xml:space="preserve">Совместные действия </w:t>
            </w:r>
            <w:r>
              <w:rPr>
                <w:iCs/>
                <w:sz w:val="28"/>
                <w:szCs w:val="28"/>
              </w:rPr>
              <w:t>над</w:t>
            </w:r>
            <w:r w:rsidRPr="006D72BB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алгебраическими дробями.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CA608C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29.02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74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E5661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70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E5661F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 xml:space="preserve">Совместные действия </w:t>
            </w:r>
            <w:r>
              <w:rPr>
                <w:iCs/>
                <w:sz w:val="28"/>
                <w:szCs w:val="28"/>
              </w:rPr>
              <w:t>над</w:t>
            </w:r>
            <w:r w:rsidRPr="006D72BB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алгебраическими дробями.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CA608C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3.03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74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E5661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71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E5661F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 xml:space="preserve">Совместные действия </w:t>
            </w:r>
            <w:r>
              <w:rPr>
                <w:iCs/>
                <w:sz w:val="28"/>
                <w:szCs w:val="28"/>
              </w:rPr>
              <w:t>над</w:t>
            </w:r>
            <w:r w:rsidRPr="006D72BB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lastRenderedPageBreak/>
              <w:t>алгебраическими дробями.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CA608C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5.03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74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E5661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72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 xml:space="preserve">Совместные действия </w:t>
            </w:r>
            <w:r>
              <w:rPr>
                <w:iCs/>
                <w:sz w:val="28"/>
                <w:szCs w:val="28"/>
              </w:rPr>
              <w:t>над</w:t>
            </w:r>
            <w:r w:rsidRPr="006D72BB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алгебраическими дробями.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CA608C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10.03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74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E5661F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73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Обобщающий урок по теме: «Алгебраические дроби»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CA608C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12.03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3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74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E5661F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E5661F">
              <w:rPr>
                <w:iCs/>
                <w:sz w:val="28"/>
                <w:szCs w:val="28"/>
              </w:rPr>
              <w:t xml:space="preserve">Контрольная работа </w:t>
            </w:r>
            <w:r>
              <w:rPr>
                <w:iCs/>
                <w:sz w:val="28"/>
                <w:szCs w:val="28"/>
              </w:rPr>
              <w:t>п</w:t>
            </w:r>
            <w:r w:rsidRPr="00E5661F">
              <w:rPr>
                <w:iCs/>
                <w:sz w:val="28"/>
                <w:szCs w:val="28"/>
              </w:rPr>
              <w:t>о теме «Алгебраические дроби».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CA608C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14.03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159"/>
        </w:trPr>
        <w:tc>
          <w:tcPr>
            <w:tcW w:w="7579" w:type="dxa"/>
            <w:gridSpan w:val="6"/>
            <w:tcBorders>
              <w:left w:val="outset" w:sz="6" w:space="0" w:color="auto"/>
              <w:right w:val="single" w:sz="4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b/>
                <w:iCs/>
                <w:sz w:val="28"/>
                <w:szCs w:val="28"/>
              </w:rPr>
            </w:pPr>
            <w:r w:rsidRPr="006D72BB">
              <w:rPr>
                <w:b/>
                <w:iCs/>
                <w:sz w:val="28"/>
                <w:szCs w:val="28"/>
              </w:rPr>
              <w:t>Линейная функция и её график. (8 ч.)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9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740F25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75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Прямоугольная система координат на плоскости.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AE19B4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17.03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53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740F25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76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Функция.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AE19B4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19.03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72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740F25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77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 xml:space="preserve">Функция у = </w:t>
            </w:r>
            <w:r w:rsidRPr="006D72BB">
              <w:rPr>
                <w:iCs/>
                <w:sz w:val="28"/>
                <w:szCs w:val="28"/>
                <w:lang w:val="en-US"/>
              </w:rPr>
              <w:t>k</w:t>
            </w:r>
            <w:r w:rsidRPr="006D72BB">
              <w:rPr>
                <w:iCs/>
                <w:sz w:val="28"/>
                <w:szCs w:val="28"/>
              </w:rPr>
              <w:t>х и её график.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AE19B4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21.03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6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740F25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78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 xml:space="preserve">Функция у = </w:t>
            </w:r>
            <w:r w:rsidRPr="006D72BB">
              <w:rPr>
                <w:iCs/>
                <w:sz w:val="28"/>
                <w:szCs w:val="28"/>
                <w:lang w:val="en-US"/>
              </w:rPr>
              <w:t>k</w:t>
            </w:r>
            <w:r w:rsidRPr="006D72BB">
              <w:rPr>
                <w:iCs/>
                <w:sz w:val="28"/>
                <w:szCs w:val="28"/>
              </w:rPr>
              <w:t>х и её график.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AE19B4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24.03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3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740F25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79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Линейная функция и её график.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AE19B4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4.04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2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740F25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80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Линейная функция и её график.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AE19B4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7.04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3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740F25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81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740F25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Обобщающий урок по теме: «Линейная функция и ее график»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AE19B4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9.04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65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740F25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82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740F25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Контрольная работа</w:t>
            </w:r>
            <w:r w:rsidRPr="00740F25">
              <w:rPr>
                <w:iCs/>
                <w:sz w:val="28"/>
                <w:szCs w:val="28"/>
              </w:rPr>
              <w:t xml:space="preserve"> по теме «Линейная функция и её график».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AE19B4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11.04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55"/>
        </w:trPr>
        <w:tc>
          <w:tcPr>
            <w:tcW w:w="7579" w:type="dxa"/>
            <w:gridSpan w:val="6"/>
            <w:tcBorders>
              <w:left w:val="outset" w:sz="6" w:space="0" w:color="auto"/>
              <w:right w:val="single" w:sz="4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b/>
                <w:iCs/>
                <w:sz w:val="28"/>
                <w:szCs w:val="28"/>
              </w:rPr>
            </w:pPr>
            <w:r w:rsidRPr="006D72BB">
              <w:rPr>
                <w:b/>
                <w:iCs/>
                <w:sz w:val="28"/>
                <w:szCs w:val="28"/>
              </w:rPr>
              <w:t>Система ура</w:t>
            </w:r>
            <w:r>
              <w:rPr>
                <w:b/>
                <w:iCs/>
                <w:sz w:val="28"/>
                <w:szCs w:val="28"/>
              </w:rPr>
              <w:t>внений с двумя неизвестными. (10</w:t>
            </w:r>
            <w:r w:rsidRPr="006D72BB">
              <w:rPr>
                <w:b/>
                <w:iCs/>
                <w:sz w:val="28"/>
                <w:szCs w:val="28"/>
              </w:rPr>
              <w:t xml:space="preserve"> ч.)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6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5C0DC7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83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Система уравнений. Способ подстановки.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14.04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17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5C0DC7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84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Способ подстановки.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16.04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168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5C0DC7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85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Способ сложения.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18.04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0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5C0DC7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86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Способ сложения.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21.04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76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5C0DC7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87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Графический способ решения систем уравнений.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23.04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6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5C0DC7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88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Графический способ решения систем уравнений.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25.04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5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5C0DC7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89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Решение задач с помощью систем уравнений.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28.04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4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5C0DC7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90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Решение задач с помощью систем уравнений.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30.04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3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5C0DC7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91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D72BB">
              <w:rPr>
                <w:iCs/>
                <w:sz w:val="28"/>
                <w:szCs w:val="28"/>
              </w:rPr>
              <w:t>Решение задач с помощью систем уравнений.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4.05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40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5C0DC7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92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5C0DC7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5C0DC7">
              <w:rPr>
                <w:iCs/>
                <w:sz w:val="28"/>
                <w:szCs w:val="28"/>
              </w:rPr>
              <w:t xml:space="preserve">Контрольная работа по теме </w:t>
            </w:r>
          </w:p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5C0DC7">
              <w:rPr>
                <w:iCs/>
                <w:sz w:val="28"/>
                <w:szCs w:val="28"/>
              </w:rPr>
              <w:t>«Система уравнений с двумя неизвестными»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210E2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5.05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60"/>
        </w:trPr>
        <w:tc>
          <w:tcPr>
            <w:tcW w:w="10839" w:type="dxa"/>
            <w:gridSpan w:val="9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77EDA" w:rsidRDefault="00C77EDA" w:rsidP="00571421">
            <w:pPr>
              <w:pStyle w:val="a4"/>
              <w:spacing w:before="0" w:beforeAutospacing="0" w:after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            </w:t>
            </w:r>
          </w:p>
          <w:p w:rsidR="00C77EDA" w:rsidRPr="003353FA" w:rsidRDefault="00C77EDA" w:rsidP="00571421">
            <w:pPr>
              <w:pStyle w:val="a4"/>
              <w:spacing w:before="0" w:beforeAutospacing="0" w:after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            </w:t>
            </w:r>
            <w:r w:rsidRPr="003353FA">
              <w:rPr>
                <w:b/>
                <w:iCs/>
                <w:sz w:val="28"/>
                <w:szCs w:val="28"/>
              </w:rPr>
              <w:t>Введение в комбинаторику (5 ч.)</w:t>
            </w:r>
          </w:p>
        </w:tc>
      </w:tr>
      <w:tr w:rsidR="00C77EDA" w:rsidRPr="006D72BB" w:rsidTr="00571421">
        <w:tc>
          <w:tcPr>
            <w:tcW w:w="77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77EDA" w:rsidRPr="003353FA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93</w:t>
            </w: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Различные комбинации из трех элементов.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EF66FA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  <w:lang w:val="en-US"/>
              </w:rPr>
              <w:t>.05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20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3353FA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94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Различные комбинации из трех элементов.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EF66FA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10.05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1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3353FA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95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Таблица вариантов и правило </w:t>
            </w:r>
            <w:r>
              <w:rPr>
                <w:iCs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EF66FA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12.05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14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3353FA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96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Подсчет вариантов с помощью графов.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EF66FA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14.05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05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97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3353FA" w:rsidRDefault="00C77EDA" w:rsidP="00571421">
            <w:pPr>
              <w:pStyle w:val="a4"/>
              <w:spacing w:before="0" w:beforeAutospacing="0" w:after="0"/>
              <w:rPr>
                <w:b/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Подсчет вариантов с помощью графов.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EF66FA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16.05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369"/>
        </w:trPr>
        <w:tc>
          <w:tcPr>
            <w:tcW w:w="7579" w:type="dxa"/>
            <w:gridSpan w:val="6"/>
            <w:tcBorders>
              <w:left w:val="outset" w:sz="6" w:space="0" w:color="auto"/>
              <w:right w:val="single" w:sz="4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b/>
                <w:iCs/>
                <w:sz w:val="28"/>
                <w:szCs w:val="28"/>
              </w:rPr>
            </w:pPr>
            <w:r w:rsidRPr="006D72BB">
              <w:rPr>
                <w:b/>
                <w:iCs/>
                <w:sz w:val="28"/>
                <w:szCs w:val="28"/>
              </w:rPr>
              <w:t>Итоговое повторение</w:t>
            </w:r>
            <w:r>
              <w:rPr>
                <w:b/>
                <w:iCs/>
                <w:sz w:val="28"/>
                <w:szCs w:val="28"/>
              </w:rPr>
              <w:t xml:space="preserve"> курса алгебры 7 класса. (5</w:t>
            </w:r>
            <w:r w:rsidRPr="006D72BB">
              <w:rPr>
                <w:b/>
                <w:iCs/>
                <w:sz w:val="28"/>
                <w:szCs w:val="28"/>
              </w:rPr>
              <w:t xml:space="preserve"> ч.)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2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E4A33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98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E4A33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Алгебраические дроби. Действия над дробями.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E4A33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19</w:t>
            </w:r>
            <w:r>
              <w:rPr>
                <w:iCs/>
                <w:sz w:val="28"/>
                <w:szCs w:val="28"/>
                <w:lang w:val="en-US"/>
              </w:rPr>
              <w:t>.05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23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E4A33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99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E4A33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Алгебраические дроби. Действия над дробями.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E4A33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21.05</w:t>
            </w:r>
          </w:p>
        </w:tc>
        <w:tc>
          <w:tcPr>
            <w:tcW w:w="171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26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E4A33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100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Разложение многочленов на множители. Сокращение дробей.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E4A33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23.05</w:t>
            </w:r>
          </w:p>
        </w:tc>
        <w:tc>
          <w:tcPr>
            <w:tcW w:w="171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1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E4A33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101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E4A33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 w:rsidRPr="006E4A33">
              <w:rPr>
                <w:iCs/>
                <w:sz w:val="28"/>
                <w:szCs w:val="28"/>
              </w:rPr>
              <w:t>Решение задач с помощью систем уравнений.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E4A33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26.05</w:t>
            </w:r>
          </w:p>
        </w:tc>
        <w:tc>
          <w:tcPr>
            <w:tcW w:w="171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  <w:tr w:rsidR="00C77EDA" w:rsidRPr="006D72BB" w:rsidTr="00571421">
        <w:trPr>
          <w:trHeight w:val="206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E4A33" w:rsidRDefault="00C77EDA" w:rsidP="00571421">
            <w:pPr>
              <w:pStyle w:val="a4"/>
              <w:spacing w:before="0" w:beforeAutospacing="0" w:after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102</w:t>
            </w:r>
          </w:p>
        </w:tc>
        <w:tc>
          <w:tcPr>
            <w:tcW w:w="4111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Итоговый урок.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7EDA" w:rsidRPr="006E4A33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28.05</w:t>
            </w:r>
          </w:p>
        </w:tc>
        <w:tc>
          <w:tcPr>
            <w:tcW w:w="171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EDA" w:rsidRPr="006D72BB" w:rsidRDefault="00C77EDA" w:rsidP="00571421">
            <w:pPr>
              <w:pStyle w:val="a4"/>
              <w:spacing w:before="0" w:beforeAutospacing="0" w:after="0"/>
              <w:rPr>
                <w:iCs/>
                <w:sz w:val="28"/>
                <w:szCs w:val="28"/>
              </w:rPr>
            </w:pPr>
          </w:p>
        </w:tc>
      </w:tr>
    </w:tbl>
    <w:p w:rsidR="00C77EDA" w:rsidRPr="006D72BB" w:rsidRDefault="00C77EDA" w:rsidP="00C77EDA">
      <w:pPr>
        <w:rPr>
          <w:sz w:val="28"/>
          <w:szCs w:val="28"/>
        </w:rPr>
      </w:pPr>
    </w:p>
    <w:p w:rsidR="00C77EDA" w:rsidRDefault="00C77EDA" w:rsidP="00C77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EDA" w:rsidRPr="00D65021" w:rsidRDefault="00C77EDA" w:rsidP="00C77EDA">
      <w:pPr>
        <w:rPr>
          <w:rFonts w:ascii="Times New Roman" w:hAnsi="Times New Roman" w:cs="Times New Roman"/>
          <w:sz w:val="28"/>
          <w:szCs w:val="28"/>
        </w:rPr>
      </w:pPr>
    </w:p>
    <w:p w:rsidR="00C77EDA" w:rsidRPr="00D65021" w:rsidRDefault="00C77EDA" w:rsidP="00C77EDA">
      <w:pPr>
        <w:rPr>
          <w:rFonts w:ascii="Times New Roman" w:hAnsi="Times New Roman" w:cs="Times New Roman"/>
          <w:sz w:val="28"/>
          <w:szCs w:val="28"/>
        </w:rPr>
      </w:pPr>
    </w:p>
    <w:p w:rsidR="00C77EDA" w:rsidRPr="00D65021" w:rsidRDefault="00C77EDA" w:rsidP="00C77EDA">
      <w:pPr>
        <w:rPr>
          <w:rFonts w:ascii="Times New Roman" w:hAnsi="Times New Roman" w:cs="Times New Roman"/>
          <w:sz w:val="28"/>
          <w:szCs w:val="28"/>
        </w:rPr>
      </w:pPr>
    </w:p>
    <w:p w:rsidR="00C77EDA" w:rsidRPr="00D65021" w:rsidRDefault="00C77EDA" w:rsidP="00C77EDA">
      <w:pPr>
        <w:rPr>
          <w:rFonts w:ascii="Times New Roman" w:hAnsi="Times New Roman" w:cs="Times New Roman"/>
          <w:sz w:val="28"/>
          <w:szCs w:val="28"/>
        </w:rPr>
      </w:pPr>
    </w:p>
    <w:p w:rsidR="00C77EDA" w:rsidRPr="00D65021" w:rsidRDefault="00C77EDA" w:rsidP="00C77EDA">
      <w:pPr>
        <w:rPr>
          <w:rFonts w:ascii="Times New Roman" w:hAnsi="Times New Roman" w:cs="Times New Roman"/>
          <w:sz w:val="28"/>
          <w:szCs w:val="28"/>
        </w:rPr>
      </w:pPr>
    </w:p>
    <w:p w:rsidR="00C77EDA" w:rsidRPr="00D65021" w:rsidRDefault="00C77EDA" w:rsidP="00C77EDA">
      <w:pPr>
        <w:rPr>
          <w:rFonts w:ascii="Times New Roman" w:hAnsi="Times New Roman" w:cs="Times New Roman"/>
          <w:sz w:val="28"/>
          <w:szCs w:val="28"/>
        </w:rPr>
      </w:pPr>
    </w:p>
    <w:p w:rsidR="00C77EDA" w:rsidRPr="00D65021" w:rsidRDefault="00C77EDA" w:rsidP="00C77EDA">
      <w:pPr>
        <w:rPr>
          <w:rFonts w:ascii="Times New Roman" w:hAnsi="Times New Roman" w:cs="Times New Roman"/>
          <w:sz w:val="28"/>
          <w:szCs w:val="28"/>
        </w:rPr>
      </w:pPr>
    </w:p>
    <w:p w:rsidR="00C77EDA" w:rsidRPr="00D65021" w:rsidRDefault="00C77EDA" w:rsidP="00C77EDA">
      <w:pPr>
        <w:rPr>
          <w:rFonts w:ascii="Times New Roman" w:hAnsi="Times New Roman" w:cs="Times New Roman"/>
          <w:sz w:val="28"/>
          <w:szCs w:val="28"/>
        </w:rPr>
      </w:pPr>
    </w:p>
    <w:p w:rsidR="00C77EDA" w:rsidRPr="00D65021" w:rsidRDefault="00C77EDA" w:rsidP="00C77EDA">
      <w:pPr>
        <w:rPr>
          <w:rFonts w:ascii="Times New Roman" w:hAnsi="Times New Roman" w:cs="Times New Roman"/>
          <w:sz w:val="28"/>
          <w:szCs w:val="28"/>
        </w:rPr>
      </w:pPr>
    </w:p>
    <w:p w:rsidR="00C77EDA" w:rsidRPr="00D65021" w:rsidRDefault="00C77EDA" w:rsidP="00C77EDA">
      <w:pPr>
        <w:rPr>
          <w:rFonts w:ascii="Times New Roman" w:hAnsi="Times New Roman" w:cs="Times New Roman"/>
          <w:sz w:val="28"/>
          <w:szCs w:val="28"/>
        </w:rPr>
      </w:pPr>
    </w:p>
    <w:p w:rsidR="00C77EDA" w:rsidRDefault="00C77EDA" w:rsidP="00C77EDA">
      <w:pPr>
        <w:rPr>
          <w:rFonts w:ascii="Times New Roman" w:hAnsi="Times New Roman" w:cs="Times New Roman"/>
          <w:sz w:val="28"/>
          <w:szCs w:val="28"/>
        </w:rPr>
      </w:pPr>
    </w:p>
    <w:p w:rsidR="00C77EDA" w:rsidRDefault="00C77EDA" w:rsidP="00C77EDA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7EDA" w:rsidRDefault="00C77EDA" w:rsidP="00C77EDA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C77EDA" w:rsidRDefault="00C77EDA" w:rsidP="00C77EDA">
      <w:pPr>
        <w:tabs>
          <w:tab w:val="left" w:pos="6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DA" w:rsidRDefault="00C77EDA" w:rsidP="00C77EDA">
      <w:pPr>
        <w:tabs>
          <w:tab w:val="left" w:pos="6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DA" w:rsidRDefault="00C77EDA" w:rsidP="00C77EDA">
      <w:pPr>
        <w:tabs>
          <w:tab w:val="left" w:pos="6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DA" w:rsidRPr="003350EC" w:rsidRDefault="00C77EDA" w:rsidP="00C77EDA">
      <w:pPr>
        <w:tabs>
          <w:tab w:val="left" w:pos="6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EC"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77EDA" w:rsidRPr="003350EC" w:rsidRDefault="00C77EDA" w:rsidP="00C77EDA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 xml:space="preserve">– Литература для учителя: </w:t>
      </w:r>
    </w:p>
    <w:p w:rsidR="00C77EDA" w:rsidRPr="003350EC" w:rsidRDefault="00C77EDA" w:rsidP="00C77EDA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350EC">
        <w:rPr>
          <w:rFonts w:ascii="Times New Roman" w:hAnsi="Times New Roman" w:cs="Times New Roman"/>
          <w:sz w:val="28"/>
          <w:szCs w:val="28"/>
        </w:rPr>
        <w:t xml:space="preserve">Основная: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>1. «Алгебра 7 класс: учебник для общеобразовательных организаций / Ю.М. Кол</w:t>
      </w:r>
      <w:r>
        <w:rPr>
          <w:rFonts w:ascii="Times New Roman" w:hAnsi="Times New Roman" w:cs="Times New Roman"/>
          <w:sz w:val="28"/>
          <w:szCs w:val="28"/>
        </w:rPr>
        <w:t xml:space="preserve">ягин, М.В. Ткачева и др. – М.: </w:t>
      </w:r>
      <w:r w:rsidRPr="003350EC">
        <w:rPr>
          <w:rFonts w:ascii="Times New Roman" w:hAnsi="Times New Roman" w:cs="Times New Roman"/>
          <w:sz w:val="28"/>
          <w:szCs w:val="28"/>
        </w:rPr>
        <w:t xml:space="preserve">Просвещение, 2014.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 xml:space="preserve">2. Примерные программы по учебным предметам. Математика. 5-9 классы. – </w:t>
      </w:r>
      <w:proofErr w:type="spellStart"/>
      <w:proofErr w:type="gramStart"/>
      <w:r w:rsidRPr="003350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.:Просвещение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2011. – 64 с. – </w:t>
      </w:r>
      <w:r w:rsidRPr="003350EC">
        <w:rPr>
          <w:rFonts w:ascii="Times New Roman" w:hAnsi="Times New Roman" w:cs="Times New Roman"/>
          <w:sz w:val="28"/>
          <w:szCs w:val="28"/>
        </w:rPr>
        <w:t xml:space="preserve">(Стандарты второго поколения)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 xml:space="preserve">3. Алгебра. Методические рекомендации. 7 класс: пособие для учителей </w:t>
      </w:r>
      <w:proofErr w:type="spellStart"/>
      <w:r w:rsidRPr="003350EC">
        <w:rPr>
          <w:rFonts w:ascii="Times New Roman" w:hAnsi="Times New Roman" w:cs="Times New Roman"/>
          <w:sz w:val="28"/>
          <w:szCs w:val="28"/>
        </w:rPr>
        <w:t>общеобразов</w:t>
      </w:r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Ю.М. Колягин, </w:t>
      </w:r>
      <w:r w:rsidRPr="003350EC">
        <w:rPr>
          <w:rFonts w:ascii="Times New Roman" w:hAnsi="Times New Roman" w:cs="Times New Roman"/>
          <w:sz w:val="28"/>
          <w:szCs w:val="28"/>
        </w:rPr>
        <w:t>М.В. Ткачева, Н.Е. Федорова,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М.:</w:t>
      </w:r>
      <w:r w:rsidRPr="003350EC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proofErr w:type="gramEnd"/>
      <w:r w:rsidRPr="003350EC">
        <w:rPr>
          <w:rFonts w:ascii="Times New Roman" w:hAnsi="Times New Roman" w:cs="Times New Roman"/>
          <w:sz w:val="28"/>
          <w:szCs w:val="28"/>
        </w:rPr>
        <w:t xml:space="preserve">, 2012.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>4. Алгебра. 7 класс: Поурочные планы (по учебнику Ш.А. Алимова и др.) / Авт.-со</w:t>
      </w:r>
      <w:r>
        <w:rPr>
          <w:rFonts w:ascii="Times New Roman" w:hAnsi="Times New Roman" w:cs="Times New Roman"/>
          <w:sz w:val="28"/>
          <w:szCs w:val="28"/>
        </w:rPr>
        <w:t xml:space="preserve">ст. Е.Г. Лебедева – Волгоград: </w:t>
      </w:r>
      <w:r w:rsidRPr="003350EC">
        <w:rPr>
          <w:rFonts w:ascii="Times New Roman" w:hAnsi="Times New Roman" w:cs="Times New Roman"/>
          <w:sz w:val="28"/>
          <w:szCs w:val="28"/>
        </w:rPr>
        <w:t>Учитель,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35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 xml:space="preserve">Дополнительная: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 xml:space="preserve">1. Гришина И.В. Математика (алгебра). 7 класс. Тесты. – Саратов: Лицей, 2011.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 xml:space="preserve">2. Алгебра. Самостоятельные </w:t>
      </w:r>
      <w:proofErr w:type="spellStart"/>
      <w:r w:rsidRPr="003350EC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3350EC">
        <w:rPr>
          <w:rFonts w:ascii="Times New Roman" w:hAnsi="Times New Roman" w:cs="Times New Roman"/>
          <w:sz w:val="28"/>
          <w:szCs w:val="28"/>
        </w:rPr>
        <w:t xml:space="preserve"> работы. 7 класс / сост. Т.Л. Афанасьев</w:t>
      </w:r>
      <w:r>
        <w:rPr>
          <w:rFonts w:ascii="Times New Roman" w:hAnsi="Times New Roman" w:cs="Times New Roman"/>
          <w:sz w:val="28"/>
          <w:szCs w:val="28"/>
        </w:rPr>
        <w:t xml:space="preserve">а,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Волгоград: </w:t>
      </w:r>
      <w:r w:rsidRPr="003350EC">
        <w:rPr>
          <w:rFonts w:ascii="Times New Roman" w:hAnsi="Times New Roman" w:cs="Times New Roman"/>
          <w:sz w:val="28"/>
          <w:szCs w:val="28"/>
        </w:rPr>
        <w:t>Учитель,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35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>3. Алгебра. Дидактические материалы. 7 класс / М.В. Ткачева, Н.Е. Федорова, М.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Просвещение, </w:t>
      </w:r>
      <w:r w:rsidRPr="003350EC">
        <w:rPr>
          <w:rFonts w:ascii="Times New Roman" w:hAnsi="Times New Roman" w:cs="Times New Roman"/>
          <w:sz w:val="28"/>
          <w:szCs w:val="28"/>
        </w:rPr>
        <w:t xml:space="preserve">2010.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 xml:space="preserve">4. Дидактические материалы по алгебре для 7 класса / Л.И. </w:t>
      </w:r>
      <w:proofErr w:type="spellStart"/>
      <w:r w:rsidRPr="003350EC">
        <w:rPr>
          <w:rFonts w:ascii="Times New Roman" w:hAnsi="Times New Roman" w:cs="Times New Roman"/>
          <w:sz w:val="28"/>
          <w:szCs w:val="28"/>
        </w:rPr>
        <w:t>Звавич</w:t>
      </w:r>
      <w:proofErr w:type="spellEnd"/>
      <w:r w:rsidRPr="003350EC">
        <w:rPr>
          <w:rFonts w:ascii="Times New Roman" w:hAnsi="Times New Roman" w:cs="Times New Roman"/>
          <w:sz w:val="28"/>
          <w:szCs w:val="28"/>
        </w:rPr>
        <w:t>, Л.В. Кузн</w:t>
      </w:r>
      <w:r>
        <w:rPr>
          <w:rFonts w:ascii="Times New Roman" w:hAnsi="Times New Roman" w:cs="Times New Roman"/>
          <w:sz w:val="28"/>
          <w:szCs w:val="28"/>
        </w:rPr>
        <w:t xml:space="preserve">ецова, С.Б. Суворова. – М.: 10 </w:t>
      </w:r>
      <w:r w:rsidRPr="003350EC">
        <w:rPr>
          <w:rFonts w:ascii="Times New Roman" w:hAnsi="Times New Roman" w:cs="Times New Roman"/>
          <w:sz w:val="28"/>
          <w:szCs w:val="28"/>
        </w:rPr>
        <w:t xml:space="preserve">Просвещение,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33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>5. Алгебра: элементы статистики и теории вероятностей: учеб</w:t>
      </w:r>
      <w:proofErr w:type="gramStart"/>
      <w:r w:rsidRPr="003350EC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3350EC">
        <w:rPr>
          <w:rFonts w:ascii="Times New Roman" w:hAnsi="Times New Roman" w:cs="Times New Roman"/>
          <w:sz w:val="28"/>
          <w:szCs w:val="28"/>
        </w:rPr>
        <w:t xml:space="preserve"> для уча</w:t>
      </w:r>
      <w:r>
        <w:rPr>
          <w:rFonts w:ascii="Times New Roman" w:hAnsi="Times New Roman" w:cs="Times New Roman"/>
          <w:sz w:val="28"/>
          <w:szCs w:val="28"/>
        </w:rPr>
        <w:t xml:space="preserve">щихся 7 –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50EC">
        <w:rPr>
          <w:rFonts w:ascii="Times New Roman" w:hAnsi="Times New Roman" w:cs="Times New Roman"/>
          <w:sz w:val="28"/>
          <w:szCs w:val="28"/>
        </w:rPr>
        <w:t xml:space="preserve">учреждений / Ю.Н. Макарычев, Н.Г. </w:t>
      </w:r>
      <w:proofErr w:type="spellStart"/>
      <w:r w:rsidRPr="003350EC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3350EC">
        <w:rPr>
          <w:rFonts w:ascii="Times New Roman" w:hAnsi="Times New Roman" w:cs="Times New Roman"/>
          <w:sz w:val="28"/>
          <w:szCs w:val="28"/>
        </w:rPr>
        <w:t xml:space="preserve">; под ред. С.А. </w:t>
      </w:r>
      <w:proofErr w:type="spellStart"/>
      <w:r w:rsidRPr="003350EC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3350EC">
        <w:rPr>
          <w:rFonts w:ascii="Times New Roman" w:hAnsi="Times New Roman" w:cs="Times New Roman"/>
          <w:sz w:val="28"/>
          <w:szCs w:val="28"/>
        </w:rPr>
        <w:t>. – М.: Просвещение,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35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алгебры </w:t>
      </w:r>
      <w:r w:rsidRPr="003350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 xml:space="preserve">7. Алгебра. 7 класс: Тесты. Дидактические материалы / Л.М. Короткова, Н. В. </w:t>
      </w:r>
      <w:proofErr w:type="spellStart"/>
      <w:r w:rsidRPr="003350EC">
        <w:rPr>
          <w:rFonts w:ascii="Times New Roman" w:hAnsi="Times New Roman" w:cs="Times New Roman"/>
          <w:sz w:val="28"/>
          <w:szCs w:val="28"/>
        </w:rPr>
        <w:t>Савин</w:t>
      </w:r>
      <w:r>
        <w:rPr>
          <w:rFonts w:ascii="Times New Roman" w:hAnsi="Times New Roman" w:cs="Times New Roman"/>
          <w:sz w:val="28"/>
          <w:szCs w:val="28"/>
        </w:rPr>
        <w:t>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Айрис-пресс, 2013</w:t>
      </w:r>
      <w:r w:rsidRPr="00335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>8. Уроки математики с применением информационных технологий. 5-10</w:t>
      </w:r>
      <w:r>
        <w:rPr>
          <w:rFonts w:ascii="Times New Roman" w:hAnsi="Times New Roman" w:cs="Times New Roman"/>
          <w:sz w:val="28"/>
          <w:szCs w:val="28"/>
        </w:rPr>
        <w:t xml:space="preserve"> классы. Методическое пособие с </w:t>
      </w:r>
      <w:r w:rsidRPr="003350EC">
        <w:rPr>
          <w:rFonts w:ascii="Times New Roman" w:hAnsi="Times New Roman" w:cs="Times New Roman"/>
          <w:sz w:val="28"/>
          <w:szCs w:val="28"/>
        </w:rPr>
        <w:t xml:space="preserve">электронным приложением / Л.И. Горохова и др. – М.: Издательство «Глобус», 2010.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>9. Математика. 5-11 классы: проблемно-развивающие задания, конспекты уро</w:t>
      </w:r>
      <w:r>
        <w:rPr>
          <w:rFonts w:ascii="Times New Roman" w:hAnsi="Times New Roman" w:cs="Times New Roman"/>
          <w:sz w:val="28"/>
          <w:szCs w:val="28"/>
        </w:rPr>
        <w:t xml:space="preserve">ков, проекты / авт.-сост. Г.Б. </w:t>
      </w:r>
      <w:r w:rsidRPr="003350EC">
        <w:rPr>
          <w:rFonts w:ascii="Times New Roman" w:hAnsi="Times New Roman" w:cs="Times New Roman"/>
          <w:sz w:val="28"/>
          <w:szCs w:val="28"/>
        </w:rPr>
        <w:t xml:space="preserve">Полтавская. – Волгоград: Учитель, 2010.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 xml:space="preserve">– Литература для обучающихся: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 xml:space="preserve">Основная: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lastRenderedPageBreak/>
        <w:t xml:space="preserve">1. «Алгебра 7 класс: учебник для общеобразовательных организаций / Ю.М. Колягин, М.В. Ткачева и др. – М.: Просвещение, 2014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 xml:space="preserve">Дополнительная: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 xml:space="preserve">1. Алгебра. Дидактические материалы. 7 класс / М.В. Ткачева, Н.Е. Федорова, М.И. </w:t>
      </w:r>
      <w:proofErr w:type="spellStart"/>
      <w:r w:rsidRPr="003350EC">
        <w:rPr>
          <w:rFonts w:ascii="Times New Roman" w:hAnsi="Times New Roman" w:cs="Times New Roman"/>
          <w:sz w:val="28"/>
          <w:szCs w:val="28"/>
        </w:rPr>
        <w:t>Шабунин</w:t>
      </w:r>
      <w:proofErr w:type="spellEnd"/>
      <w:r w:rsidRPr="003350EC">
        <w:rPr>
          <w:rFonts w:ascii="Times New Roman" w:hAnsi="Times New Roman" w:cs="Times New Roman"/>
          <w:sz w:val="28"/>
          <w:szCs w:val="28"/>
        </w:rPr>
        <w:t xml:space="preserve">. – М.: Просвещение,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 xml:space="preserve">2010. </w:t>
      </w:r>
    </w:p>
    <w:p w:rsidR="00C77EDA" w:rsidRPr="003350EC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r w:rsidRPr="003350EC">
        <w:rPr>
          <w:rFonts w:ascii="Times New Roman" w:hAnsi="Times New Roman" w:cs="Times New Roman"/>
          <w:sz w:val="28"/>
          <w:szCs w:val="28"/>
        </w:rPr>
        <w:t>2. Алгебра: элементы статистики и теории вероятностей: учеб</w:t>
      </w:r>
      <w:proofErr w:type="gramStart"/>
      <w:r w:rsidRPr="003350EC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3350EC">
        <w:rPr>
          <w:rFonts w:ascii="Times New Roman" w:hAnsi="Times New Roman" w:cs="Times New Roman"/>
          <w:sz w:val="28"/>
          <w:szCs w:val="28"/>
        </w:rPr>
        <w:t xml:space="preserve"> для учащихся 7 – 9 </w:t>
      </w:r>
      <w:proofErr w:type="spellStart"/>
      <w:r w:rsidRPr="003350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350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50E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350EC">
        <w:rPr>
          <w:rFonts w:ascii="Times New Roman" w:hAnsi="Times New Roman" w:cs="Times New Roman"/>
          <w:sz w:val="28"/>
          <w:szCs w:val="28"/>
        </w:rPr>
        <w:t xml:space="preserve">. 11 </w:t>
      </w:r>
    </w:p>
    <w:p w:rsidR="00C77EDA" w:rsidRPr="00D65021" w:rsidRDefault="00C77EDA" w:rsidP="00C77EDA">
      <w:pPr>
        <w:tabs>
          <w:tab w:val="left" w:pos="6000"/>
        </w:tabs>
        <w:ind w:firstLine="794"/>
        <w:rPr>
          <w:rFonts w:ascii="Times New Roman" w:hAnsi="Times New Roman" w:cs="Times New Roman"/>
          <w:sz w:val="28"/>
          <w:szCs w:val="28"/>
        </w:rPr>
      </w:pPr>
      <w:proofErr w:type="gramStart"/>
      <w:r w:rsidRPr="003350EC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3350EC">
        <w:rPr>
          <w:rFonts w:ascii="Times New Roman" w:hAnsi="Times New Roman" w:cs="Times New Roman"/>
          <w:sz w:val="28"/>
          <w:szCs w:val="28"/>
        </w:rPr>
        <w:t xml:space="preserve"> / Ю.Н. Макарычев, Н.Г. </w:t>
      </w:r>
      <w:proofErr w:type="spellStart"/>
      <w:r w:rsidRPr="003350EC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3350EC">
        <w:rPr>
          <w:rFonts w:ascii="Times New Roman" w:hAnsi="Times New Roman" w:cs="Times New Roman"/>
          <w:sz w:val="28"/>
          <w:szCs w:val="28"/>
        </w:rPr>
        <w:t xml:space="preserve">; под ред. С.А. </w:t>
      </w:r>
      <w:proofErr w:type="spellStart"/>
      <w:r w:rsidRPr="003350EC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3350EC">
        <w:rPr>
          <w:rFonts w:ascii="Times New Roman" w:hAnsi="Times New Roman" w:cs="Times New Roman"/>
          <w:sz w:val="28"/>
          <w:szCs w:val="28"/>
        </w:rPr>
        <w:t>. – М.: Просвещение, 2005</w:t>
      </w:r>
    </w:p>
    <w:p w:rsidR="00C77EDA" w:rsidRPr="00D77C0F" w:rsidRDefault="00C77EDA" w:rsidP="00E37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BB8" w:rsidRDefault="00605BB8" w:rsidP="00E37AC1">
      <w:pPr>
        <w:spacing w:before="100" w:beforeAutospacing="1" w:after="100" w:afterAutospacing="1"/>
        <w:ind w:right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BB8" w:rsidRPr="00605BB8" w:rsidRDefault="00605BB8" w:rsidP="00605B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8" w:rsidRPr="00605BB8" w:rsidRDefault="00605BB8" w:rsidP="00605B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8" w:rsidRPr="00605BB8" w:rsidRDefault="00605BB8" w:rsidP="00605B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8" w:rsidRPr="00605BB8" w:rsidRDefault="00605BB8" w:rsidP="00605B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8" w:rsidRPr="00605BB8" w:rsidRDefault="00605BB8" w:rsidP="00605B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8" w:rsidRPr="00605BB8" w:rsidRDefault="00605BB8" w:rsidP="00605B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8" w:rsidRPr="00605BB8" w:rsidRDefault="00605BB8" w:rsidP="00605B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8" w:rsidRPr="00605BB8" w:rsidRDefault="00605BB8" w:rsidP="00605B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8" w:rsidRPr="00605BB8" w:rsidRDefault="00605BB8" w:rsidP="00605B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8" w:rsidRPr="00605BB8" w:rsidRDefault="00605BB8" w:rsidP="00605B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8" w:rsidRPr="00605BB8" w:rsidRDefault="00605BB8" w:rsidP="00605B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8" w:rsidRPr="00605BB8" w:rsidRDefault="00605BB8" w:rsidP="00605B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8" w:rsidRDefault="00605BB8" w:rsidP="00605B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C1" w:rsidRDefault="00605BB8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5BB8" w:rsidRDefault="00605BB8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8" w:rsidRDefault="00605BB8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8" w:rsidRDefault="00605BB8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8" w:rsidRDefault="00605BB8" w:rsidP="00605BB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Российская Федерация</w:t>
      </w:r>
    </w:p>
    <w:p w:rsidR="00605BB8" w:rsidRDefault="00605BB8" w:rsidP="00605BB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Карачаево-Черкесская Республика</w:t>
      </w:r>
    </w:p>
    <w:p w:rsidR="00605BB8" w:rsidRPr="00767F19" w:rsidRDefault="00605BB8" w:rsidP="00605BB8">
      <w:pPr>
        <w:jc w:val="center"/>
        <w:rPr>
          <w:rFonts w:ascii="Times New Roman" w:hAnsi="Times New Roman" w:cs="Times New Roman"/>
          <w:sz w:val="26"/>
          <w:szCs w:val="26"/>
        </w:rPr>
      </w:pPr>
      <w:r w:rsidRPr="00767F19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605BB8" w:rsidRPr="00767F19" w:rsidRDefault="00605BB8" w:rsidP="00605BB8">
      <w:pPr>
        <w:jc w:val="center"/>
        <w:rPr>
          <w:rFonts w:ascii="Times New Roman" w:hAnsi="Times New Roman" w:cs="Times New Roman"/>
          <w:sz w:val="26"/>
          <w:szCs w:val="26"/>
        </w:rPr>
      </w:pPr>
      <w:r w:rsidRPr="00767F19">
        <w:rPr>
          <w:rFonts w:ascii="Times New Roman" w:hAnsi="Times New Roman" w:cs="Times New Roman"/>
          <w:sz w:val="26"/>
          <w:szCs w:val="26"/>
        </w:rPr>
        <w:t>«Средняя общеобразовательная школа а. Эрсакон»</w:t>
      </w:r>
    </w:p>
    <w:p w:rsidR="00605BB8" w:rsidRPr="00D55E36" w:rsidRDefault="00605BB8" w:rsidP="00605BB8">
      <w:pPr>
        <w:rPr>
          <w:rFonts w:ascii="Times New Roman" w:hAnsi="Times New Roman" w:cs="Times New Roman"/>
          <w:b/>
          <w:sz w:val="26"/>
          <w:szCs w:val="26"/>
        </w:rPr>
      </w:pPr>
      <w:r w:rsidRPr="00D55E3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D55E36">
        <w:rPr>
          <w:rFonts w:ascii="Times New Roman" w:hAnsi="Times New Roman" w:cs="Times New Roman"/>
          <w:b/>
          <w:sz w:val="24"/>
          <w:szCs w:val="24"/>
        </w:rPr>
        <w:t xml:space="preserve">РАССМОТРЕНО»   </w:t>
      </w:r>
      <w:proofErr w:type="gramEnd"/>
      <w:r w:rsidRPr="00D55E3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5E36">
        <w:rPr>
          <w:rFonts w:ascii="Times New Roman" w:hAnsi="Times New Roman" w:cs="Times New Roman"/>
          <w:b/>
          <w:sz w:val="24"/>
          <w:szCs w:val="24"/>
        </w:rPr>
        <w:t>«СОГЛАСОВАНО»</w:t>
      </w:r>
      <w:r w:rsidRPr="00D55E36">
        <w:rPr>
          <w:rFonts w:ascii="Times New Roman" w:hAnsi="Times New Roman" w:cs="Times New Roman"/>
          <w:b/>
          <w:sz w:val="26"/>
          <w:szCs w:val="26"/>
        </w:rPr>
        <w:t xml:space="preserve">                                «УТВЕРЖДАЮ»</w:t>
      </w:r>
    </w:p>
    <w:p w:rsidR="00605BB8" w:rsidRPr="00D55E36" w:rsidRDefault="00605BB8" w:rsidP="00605BB8">
      <w:pPr>
        <w:rPr>
          <w:rFonts w:ascii="Times New Roman" w:hAnsi="Times New Roman" w:cs="Times New Roman"/>
        </w:rPr>
      </w:pPr>
      <w:r w:rsidRPr="00D55E36">
        <w:rPr>
          <w:rFonts w:ascii="Times New Roman" w:hAnsi="Times New Roman" w:cs="Times New Roman"/>
        </w:rPr>
        <w:t>Руководитель ШМО</w:t>
      </w:r>
      <w:r>
        <w:rPr>
          <w:rFonts w:ascii="Times New Roman" w:hAnsi="Times New Roman" w:cs="Times New Roman"/>
        </w:rPr>
        <w:t xml:space="preserve">                                      заместитель                                                           директор</w:t>
      </w:r>
    </w:p>
    <w:p w:rsidR="00605BB8" w:rsidRDefault="00605BB8" w:rsidP="00605BB8">
      <w:pPr>
        <w:rPr>
          <w:rFonts w:ascii="Times New Roman" w:hAnsi="Times New Roman" w:cs="Times New Roman"/>
        </w:rPr>
      </w:pPr>
      <w:r w:rsidRPr="00D55E36">
        <w:rPr>
          <w:rFonts w:ascii="Times New Roman" w:hAnsi="Times New Roman" w:cs="Times New Roman"/>
        </w:rPr>
        <w:t xml:space="preserve"> </w:t>
      </w:r>
      <w:proofErr w:type="gramStart"/>
      <w:r w:rsidRPr="00D55E36">
        <w:rPr>
          <w:rFonts w:ascii="Times New Roman" w:hAnsi="Times New Roman" w:cs="Times New Roman"/>
        </w:rPr>
        <w:t>естественно</w:t>
      </w:r>
      <w:proofErr w:type="gramEnd"/>
      <w:r w:rsidRPr="00D55E36">
        <w:rPr>
          <w:rFonts w:ascii="Times New Roman" w:hAnsi="Times New Roman" w:cs="Times New Roman"/>
        </w:rPr>
        <w:t>-математического цикла</w:t>
      </w:r>
      <w:r>
        <w:rPr>
          <w:rFonts w:ascii="Times New Roman" w:hAnsi="Times New Roman" w:cs="Times New Roman"/>
        </w:rPr>
        <w:t xml:space="preserve">       директора по УВР                                       МКОУ «СОШ </w:t>
      </w:r>
      <w:proofErr w:type="spellStart"/>
      <w:r>
        <w:rPr>
          <w:rFonts w:ascii="Times New Roman" w:hAnsi="Times New Roman" w:cs="Times New Roman"/>
        </w:rPr>
        <w:t>а.Эрсакон</w:t>
      </w:r>
      <w:proofErr w:type="spellEnd"/>
      <w:r>
        <w:rPr>
          <w:rFonts w:ascii="Times New Roman" w:hAnsi="Times New Roman" w:cs="Times New Roman"/>
        </w:rPr>
        <w:t>»</w:t>
      </w:r>
    </w:p>
    <w:p w:rsidR="00605BB8" w:rsidRPr="00D55E36" w:rsidRDefault="00605BB8" w:rsidP="00605BB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Джамбекова</w:t>
      </w:r>
      <w:proofErr w:type="spellEnd"/>
      <w:r>
        <w:rPr>
          <w:rFonts w:ascii="Times New Roman" w:hAnsi="Times New Roman" w:cs="Times New Roman"/>
        </w:rPr>
        <w:t xml:space="preserve"> З.Р.                                           </w:t>
      </w:r>
      <w:proofErr w:type="spellStart"/>
      <w:r>
        <w:rPr>
          <w:rFonts w:ascii="Times New Roman" w:hAnsi="Times New Roman" w:cs="Times New Roman"/>
        </w:rPr>
        <w:t>Кумукова</w:t>
      </w:r>
      <w:proofErr w:type="spellEnd"/>
      <w:r>
        <w:rPr>
          <w:rFonts w:ascii="Times New Roman" w:hAnsi="Times New Roman" w:cs="Times New Roman"/>
        </w:rPr>
        <w:t xml:space="preserve"> Л.А-Г.                                           </w:t>
      </w:r>
      <w:proofErr w:type="spellStart"/>
      <w:r>
        <w:rPr>
          <w:rFonts w:ascii="Times New Roman" w:hAnsi="Times New Roman" w:cs="Times New Roman"/>
        </w:rPr>
        <w:t>Ашибоков</w:t>
      </w:r>
      <w:proofErr w:type="spellEnd"/>
      <w:r>
        <w:rPr>
          <w:rFonts w:ascii="Times New Roman" w:hAnsi="Times New Roman" w:cs="Times New Roman"/>
        </w:rPr>
        <w:t xml:space="preserve"> Х.Я.</w:t>
      </w:r>
    </w:p>
    <w:p w:rsidR="00605BB8" w:rsidRDefault="00605BB8" w:rsidP="00605BB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       ____________________                  ___________________</w:t>
      </w:r>
    </w:p>
    <w:p w:rsidR="00605BB8" w:rsidRDefault="00605BB8" w:rsidP="00605BB8">
      <w:pPr>
        <w:rPr>
          <w:rFonts w:ascii="Times New Roman" w:hAnsi="Times New Roman" w:cs="Times New Roman"/>
          <w:sz w:val="26"/>
          <w:szCs w:val="26"/>
        </w:rPr>
      </w:pPr>
    </w:p>
    <w:p w:rsidR="00605BB8" w:rsidRPr="00767F19" w:rsidRDefault="00605BB8" w:rsidP="00605BB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Протокол №1                                         Протокол №3                                          Протокол №64</w:t>
      </w:r>
    </w:p>
    <w:p w:rsidR="00605BB8" w:rsidRDefault="00605BB8" w:rsidP="00605BB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«26» августа 2015г.                       «</w:t>
      </w:r>
      <w:proofErr w:type="gramStart"/>
      <w:r>
        <w:rPr>
          <w:rFonts w:ascii="Times New Roman" w:hAnsi="Times New Roman" w:cs="Times New Roman"/>
          <w:sz w:val="26"/>
          <w:szCs w:val="26"/>
        </w:rPr>
        <w:t>27»августа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2015г.                               «</w:t>
      </w:r>
      <w:proofErr w:type="gramStart"/>
      <w:r>
        <w:rPr>
          <w:rFonts w:ascii="Times New Roman" w:hAnsi="Times New Roman" w:cs="Times New Roman"/>
          <w:sz w:val="26"/>
          <w:szCs w:val="26"/>
        </w:rPr>
        <w:t>01»сентября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2015г.</w:t>
      </w:r>
    </w:p>
    <w:p w:rsidR="00605BB8" w:rsidRDefault="00605BB8" w:rsidP="00605BB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605BB8" w:rsidRDefault="00605BB8" w:rsidP="00605BB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D55E3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55E36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605BB8" w:rsidRPr="00D55E36" w:rsidRDefault="00605BB8" w:rsidP="00605BB8">
      <w:pPr>
        <w:rPr>
          <w:rFonts w:ascii="Times New Roman" w:hAnsi="Times New Roman" w:cs="Times New Roman"/>
          <w:b/>
          <w:sz w:val="40"/>
          <w:szCs w:val="40"/>
        </w:rPr>
      </w:pPr>
    </w:p>
    <w:p w:rsidR="00605BB8" w:rsidRPr="00D55E36" w:rsidRDefault="00605BB8" w:rsidP="00605B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D55E36">
        <w:rPr>
          <w:rFonts w:ascii="Times New Roman" w:hAnsi="Times New Roman" w:cs="Times New Roman"/>
          <w:b/>
          <w:sz w:val="40"/>
          <w:szCs w:val="40"/>
        </w:rPr>
        <w:t>по  ГЕОМЕТРИИ</w:t>
      </w:r>
      <w:proofErr w:type="gramEnd"/>
    </w:p>
    <w:p w:rsidR="00605BB8" w:rsidRPr="00D55E36" w:rsidRDefault="00605BB8" w:rsidP="00605BB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proofErr w:type="gramStart"/>
      <w:r w:rsidRPr="00D55E36">
        <w:rPr>
          <w:rFonts w:ascii="Times New Roman" w:hAnsi="Times New Roman" w:cs="Times New Roman"/>
          <w:b/>
          <w:sz w:val="40"/>
          <w:szCs w:val="40"/>
        </w:rPr>
        <w:t xml:space="preserve">для  </w:t>
      </w:r>
      <w:r>
        <w:rPr>
          <w:rFonts w:ascii="Times New Roman" w:hAnsi="Times New Roman" w:cs="Times New Roman"/>
          <w:b/>
          <w:sz w:val="40"/>
          <w:szCs w:val="40"/>
        </w:rPr>
        <w:t>7</w:t>
      </w:r>
      <w:proofErr w:type="gramEnd"/>
      <w:r w:rsidRPr="00D55E36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605BB8" w:rsidRPr="00D55E36" w:rsidRDefault="00605BB8" w:rsidP="00605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5E36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 w:rsidRPr="00D55E3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D55E36">
        <w:rPr>
          <w:rFonts w:ascii="Times New Roman" w:hAnsi="Times New Roman" w:cs="Times New Roman"/>
          <w:b/>
          <w:sz w:val="28"/>
          <w:szCs w:val="28"/>
        </w:rPr>
        <w:t>Ашибокова</w:t>
      </w:r>
      <w:proofErr w:type="spellEnd"/>
      <w:r w:rsidRPr="00D55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5E36">
        <w:rPr>
          <w:rFonts w:ascii="Times New Roman" w:hAnsi="Times New Roman" w:cs="Times New Roman"/>
          <w:b/>
          <w:sz w:val="28"/>
          <w:szCs w:val="28"/>
        </w:rPr>
        <w:t>Фаризат</w:t>
      </w:r>
      <w:proofErr w:type="spellEnd"/>
      <w:r w:rsidRPr="00D55E36">
        <w:rPr>
          <w:rFonts w:ascii="Times New Roman" w:hAnsi="Times New Roman" w:cs="Times New Roman"/>
          <w:b/>
          <w:sz w:val="28"/>
          <w:szCs w:val="28"/>
        </w:rPr>
        <w:t xml:space="preserve"> Мухамедовна</w:t>
      </w:r>
    </w:p>
    <w:p w:rsidR="00605BB8" w:rsidRDefault="00605BB8" w:rsidP="00605B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 действующим Федеральным компонентом государственных образовательных стандартов общего образования, Программы по Геометрии к учебнику 7-9 класса.</w:t>
      </w:r>
    </w:p>
    <w:p w:rsidR="00605BB8" w:rsidRDefault="00605BB8" w:rsidP="00605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BB8" w:rsidRPr="00D55E36" w:rsidRDefault="00605BB8" w:rsidP="00605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  Л.С.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Геометрия 7-9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2014г.</w:t>
      </w:r>
    </w:p>
    <w:p w:rsidR="00605BB8" w:rsidRDefault="00605BB8" w:rsidP="00605BB8">
      <w:pPr>
        <w:rPr>
          <w:rFonts w:ascii="Times New Roman" w:hAnsi="Times New Roman" w:cs="Times New Roman"/>
          <w:sz w:val="32"/>
          <w:szCs w:val="32"/>
        </w:rPr>
      </w:pPr>
    </w:p>
    <w:p w:rsidR="00605BB8" w:rsidRDefault="00605BB8" w:rsidP="00605B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5BB8" w:rsidRPr="00D55E36" w:rsidRDefault="00605BB8" w:rsidP="00605BB8">
      <w:pPr>
        <w:rPr>
          <w:rFonts w:ascii="Times New Roman" w:hAnsi="Times New Roman" w:cs="Times New Roman"/>
          <w:b/>
        </w:rPr>
      </w:pPr>
      <w:r w:rsidRPr="00D55E36">
        <w:rPr>
          <w:rFonts w:ascii="Times New Roman" w:hAnsi="Times New Roman" w:cs="Times New Roman"/>
          <w:b/>
        </w:rPr>
        <w:t xml:space="preserve">Кол-во часов в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Кол-во часов в год </w:t>
      </w:r>
    </w:p>
    <w:p w:rsidR="00605BB8" w:rsidRPr="00D55E36" w:rsidRDefault="00605BB8" w:rsidP="00605BB8">
      <w:pPr>
        <w:rPr>
          <w:rFonts w:ascii="Times New Roman" w:hAnsi="Times New Roman" w:cs="Times New Roman"/>
          <w:b/>
        </w:rPr>
      </w:pPr>
      <w:proofErr w:type="gramStart"/>
      <w:r w:rsidRPr="00D55E36">
        <w:rPr>
          <w:rFonts w:ascii="Times New Roman" w:hAnsi="Times New Roman" w:cs="Times New Roman"/>
          <w:b/>
        </w:rPr>
        <w:t>неделю</w:t>
      </w:r>
      <w:proofErr w:type="gramEnd"/>
      <w:r w:rsidRPr="00D55E36">
        <w:rPr>
          <w:rFonts w:ascii="Times New Roman" w:hAnsi="Times New Roman" w:cs="Times New Roman"/>
          <w:b/>
        </w:rPr>
        <w:t>- 2 часа.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– 68 часов.</w:t>
      </w:r>
    </w:p>
    <w:p w:rsidR="00605BB8" w:rsidRPr="00F75182" w:rsidRDefault="00605BB8" w:rsidP="00605B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2015- 2016 уч. год.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изучения курса геометрии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7-9 классах является систематическое изучение свойств геометрических 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плоскости, формирование про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странственных представле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развитие логического мышле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подготовка аппарата,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необходимого для изучения смеж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дисциплин (физика, черчение и т. д.) и курса стереометрии в старших классах.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характеризуется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рациональным сочетанием логиче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строгости и геометрической наглядности. Увеличивается теоретическая значимост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изучаемого материала, расширя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внутренние логические связи курса, повышается роль дедукции, степень абстракт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изучаемого материала. Уча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овладевают 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аналитико-синтетической дея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при доказательстве теорем и решении задач.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матическое изложение курса позволяет начать работу по формированию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влений учащихся о строении мате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матической теории, обеспе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чивает развитие логического мыш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школьников. Изложение материала характеризуется постоянным обращением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наглядности, использованием ри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сунков и чертежей на всех этапах обучения и развитием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метрической интуиции на этой основе. Целенаправленное об 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по геометрии разработана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основании следующих нормативных правовых документов:</w:t>
      </w:r>
    </w:p>
    <w:p w:rsidR="00605BB8" w:rsidRPr="00A27D09" w:rsidRDefault="00605BB8" w:rsidP="00605BB8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 минимум содержания основного общего образования по математике (приложение к Приказу Минобразования России «Об утверждении временных требований к обязательному минимуму содержания основного общего образования» от 19.05.1998 г. №1236);</w:t>
      </w:r>
    </w:p>
    <w:p w:rsidR="00605BB8" w:rsidRPr="00A27D09" w:rsidRDefault="00605BB8" w:rsidP="00605BB8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компонент государственного стандарта общего образования. Математика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№1089).</w:t>
      </w:r>
    </w:p>
    <w:p w:rsidR="00605BB8" w:rsidRPr="00A27D09" w:rsidRDefault="00605BB8" w:rsidP="00605BB8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программа основного общего образования по математике (Стандарты второго поколения).</w:t>
      </w:r>
    </w:p>
    <w:p w:rsidR="00605BB8" w:rsidRPr="00A27D09" w:rsidRDefault="00605BB8" w:rsidP="00605BB8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гимназии на 2012-2013 учебный год</w:t>
      </w:r>
    </w:p>
    <w:p w:rsidR="00605BB8" w:rsidRPr="00A27D09" w:rsidRDefault="00605BB8" w:rsidP="00605BB8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Учебный план гимназии на 2012-2013 учебный год.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разработана на основании 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авторской программы по геометрии для 7-9 классов (авторы – Л.С. </w:t>
      </w:r>
      <w:proofErr w:type="spellStart"/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Атанасян</w:t>
      </w:r>
      <w:proofErr w:type="spellEnd"/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В.Ф. Бутузов, С.Б. Кадомцев и др. – 2-е издание. – М.: Просвещение, 2009).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по геометрии   рассчитана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2 ч в неделю (68 ч в год), в том числе, для проведения контрольных работ – 5 ч.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уровень подготовки выпускников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конец ступени в соответствии с требованиями, установленным федеральными государственными образовательными стандартами: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Используемый </w:t>
      </w:r>
      <w:proofErr w:type="gramStart"/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proofErr w:type="gramEnd"/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Геометрия, 7-9» авторов Л.С. </w:t>
      </w:r>
      <w:proofErr w:type="spellStart"/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Атанасяна</w:t>
      </w:r>
      <w:proofErr w:type="spellEnd"/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В.Ф. Бутусова, С.Б. Кадомцева и др. рекомендован министерством образования Российской Федерации. В 1988 году учебник занял первое место на Всесоюзном конкурсе учебников по математике для средней общеобразовательной школы.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Изучаемый  материал</w:t>
      </w:r>
      <w:proofErr w:type="gramEnd"/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учебнике разбит на главы (всего 14 глав, для 7-9 класса нумерация глав сквозная). В конце каждой главы есть вопросы для повторения и дополнительные задачи.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Каждая глава разбита на параграфы (для каждой главы нумерация параграфов начинается заново). В конце каждого параграфа есть практические задания по данной теме, вопросы и задачи. Каждый параграф состоит из пунктов (всего 127 пунктов, нумерация пунктов сквозная).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конце учебник есть подборка задач повышенной трудности по главам, два приложения «Об аксиомах стереометрии» и «Некоторые сведения о развитии геометрии», ответы и указания, предметный указатель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учащихся: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изучения данного курса учащиеся должны уметь/знать:</w:t>
      </w:r>
    </w:p>
    <w:p w:rsidR="00605BB8" w:rsidRPr="00A27D09" w:rsidRDefault="00605BB8" w:rsidP="00605BB8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какая фигура называется отрезком; уметь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</w:r>
    </w:p>
    <w:p w:rsidR="00605BB8" w:rsidRPr="00A27D09" w:rsidRDefault="00605BB8" w:rsidP="00605BB8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Объяснить, что такое луч, изображать и обозначать лучи, знать какая геометрическая фигура называется углом, что такое стороны и вершины угла, обозначать неразвёрнутые и развёрнутые углы, показывать на рисунке внутреннюю область неразвёрнутого угла, проводить луч, разделяющий его на два угла;</w:t>
      </w:r>
    </w:p>
    <w:p w:rsidR="00605BB8" w:rsidRPr="00A27D09" w:rsidRDefault="00605BB8" w:rsidP="00605BB8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геометрические фигуры называются равными, какая точка называется серединой отрезка, какой луч называется биссектрисой угла; сравнивать отрезки и углы, записывать результаты сравнения, отмечать с помощью масштабной линейки середину отрезка, с помощью транспортира проводить биссектрису угла;</w:t>
      </w:r>
    </w:p>
    <w:p w:rsidR="00605BB8" w:rsidRPr="00A27D09" w:rsidRDefault="00605BB8" w:rsidP="00605BB8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Измерить данный отрезок с помощью масштабной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известны;</w:t>
      </w:r>
    </w:p>
    <w:p w:rsidR="00605BB8" w:rsidRPr="00A27D09" w:rsidRDefault="00605BB8" w:rsidP="00605BB8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градусная мера угла, находить градусные меры углов, используя транспортир, изображать прямой, острый, тупой и развёрнутый углы;</w:t>
      </w:r>
    </w:p>
    <w:p w:rsidR="00605BB8" w:rsidRPr="00A27D09" w:rsidRDefault="00605BB8" w:rsidP="00605BB8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перпендикулярными; уметь строить угол, смежный с данным углом, изображать вертикальные углы, находить на рисунке смежные и вертикальные углы;</w:t>
      </w:r>
    </w:p>
    <w:p w:rsidR="00605BB8" w:rsidRPr="00A27D09" w:rsidRDefault="00605BB8" w:rsidP="00605BB8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Объяснить, какая фигура называется треугольником, и назвать его элементы; что такое периметр треугольника, какие треугольники называются равными, формулировку и доказательство первого признака равенства треугольников;</w:t>
      </w:r>
    </w:p>
    <w:p w:rsidR="00605BB8" w:rsidRPr="00A27D09" w:rsidRDefault="00605BB8" w:rsidP="00605BB8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перпендикуляра, проведённого из точки к данной прямой, медианы, биссектрисы, высоты треугольника, равнобедренного и равностороннего треугольников; знать формулировку теорем о перпендикуляре к прямой, о свойствах равнобедренного треугольника;</w:t>
      </w:r>
    </w:p>
    <w:p w:rsidR="00605BB8" w:rsidRPr="00A27D09" w:rsidRDefault="00605BB8" w:rsidP="00605BB8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Формулировки и доказательства второго и третьего признаков равенства треугольников;</w:t>
      </w:r>
    </w:p>
    <w:p w:rsidR="00605BB8" w:rsidRPr="00A27D09" w:rsidRDefault="00605BB8" w:rsidP="00605BB8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окружности, уметь объяснить, что такое центр, радиус, хорда, диаметр, дуга окружности, выполнять с помощью циркуля и линейки простейшие построения: отрезка, равного данному; угла, равного данному; биссектрисы данного угла; прямой, проходящей через данную точку и перпендикулярную к данной прямой; середины данного отрезка;</w:t>
      </w:r>
    </w:p>
    <w:p w:rsidR="00605BB8" w:rsidRPr="00A27D09" w:rsidRDefault="00605BB8" w:rsidP="00605BB8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понимать, какие отрезки и лучи являются параллельными; уметь показать на рисунке пары накрест лежащих, соответственных, односторонних углов, доказывать признаки параллельности двух прямых;</w:t>
      </w:r>
    </w:p>
    <w:p w:rsidR="00605BB8" w:rsidRPr="00A27D09" w:rsidRDefault="00605BB8" w:rsidP="00605BB8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Аксиому параллельных прямых и следствия из неё; доказывать свойства параллельных прямых и применять их при решении задач;</w:t>
      </w:r>
    </w:p>
    <w:p w:rsidR="00605BB8" w:rsidRPr="00A27D09" w:rsidRDefault="00605BB8" w:rsidP="00605BB8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Доказывать теорему о сумме углов треугольника и её следствия; знать какой угол называется внешним углом треугольника, какой треугольник называется остроугольным, прямоугольным, тупоугольным;</w:t>
      </w:r>
    </w:p>
    <w:p w:rsidR="00605BB8" w:rsidRPr="00A27D09" w:rsidRDefault="00605BB8" w:rsidP="00605BB8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Доказывать теорему о соотношениях между сторонами и углами треугольника и следствия из неё, теорему о неравенстве треугольника, применять их при решении задач;</w:t>
      </w:r>
    </w:p>
    <w:p w:rsidR="00605BB8" w:rsidRPr="00A27D09" w:rsidRDefault="00605BB8" w:rsidP="00605BB8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Доказывать свойства прямоугольных треугольников, знать формулировки признаков равенства прямоугольных треугольников и доказывать их, применять свойства и признаки при решении задач;</w:t>
      </w:r>
    </w:p>
    <w:p w:rsidR="00605BB8" w:rsidRPr="00A27D09" w:rsidRDefault="00605BB8" w:rsidP="00605BB8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отрезок называется наклонной, проведённой из данной точки к данной прямой, что называется расстоянием от точки до прямой и расстоянием между двумя параллельными прямыми; уметь строить треугольник по двум сторонам и углу между ними, по стороне и двум прилежащим к ней углам, по трём сторонам.</w:t>
      </w:r>
    </w:p>
    <w:p w:rsidR="00605BB8" w:rsidRDefault="00605BB8" w:rsidP="00605BB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РАБОЧЕЙ ПРОГРАММЫ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7 класс (68 ч)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Введение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Возникновение геометрии из практики. Геометрические фигуры и тела. Определения, аксиомы, теоремы, следствия, доказательства. 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2. Начальные геометрические сведения (11 ч)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геометричес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фигуры: прямая, точка, отре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зок, луч, угол.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равенства геометрических фигур.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 отрезков и углов. Измере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отрезков, длина отрезка. Из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мерение углов, градусная мера угла.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Смежные и вертикальные углы, их свойства. Перпендикулярные прямые.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Основная цель — систематизировать знания учащихся о простейших геометрических фигурах и их свойствах; ввести понятие равенства фигур.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В данной теме вводятся основные геометрические понятия и свойства простейших геомет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рических фигур на основе нагляд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ных представлений учащихся путем обобщения очевидных или известных из курса математики 1—6 классов геометрических фактов.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        Понятие аксиомы на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начальном этапе обучения не вво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дится, и сами аксиомы не фор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мулируются в явном виде. Необхо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димые исходные положения, 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основе которых изучаются свой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ства геометрических фигур, приводятся в описательной форме.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Принципиальным моментом 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анной темы является введение по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нятия равенства геометрических фигур на основе наглядного понятия наложения.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Определенное внимание должно уделяться практическим приложениям геометрических понятий.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формулировать определения и иллюстрировать понятия отрезка, луча; угла,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прямого, острого, тупого и раз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вернутого углов; вертик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альных и смежных углов; биссект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рисы угла;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формулировать и доказывать теоремы, выражающие свойства вертикальных и смежных углов;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формулировать определения перпендикуляра к прямой;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решать задачи на доказательство и вычисления, при меняя изученные определения и теоремы;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опираясь на условие 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адачи, проводить необходимые до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казательные рассуждения;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сопоставлять полученны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 ре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зультат с условием задачи.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контрольных мероприятий: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Контрольная работа №1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«Начальные геометрические сведения»  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  Треугольники (1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Треугольник. Признаки равенства треугольников.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куляр к прямой. Медианы, биссектрисы и высоты треугольника.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Равнобедренный треугольник и его свойства.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построе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 помощью циркуля и линейки.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Основная цель — ввести понятие теоремы; выработать умение доказывать равенство треугольников </w:t>
      </w:r>
      <w:r w:rsidRPr="001B5F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помощью изучен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ных признаков; ввести новый класс задач — на построение с по мощью циркуля и линейки.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равных треугольников —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обоснова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ние их равенства с помощью какого-то признака — следствия, вытекающие из равенства 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реугольников. Применение призна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ков равенства треугольнико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при решении задач дает возмож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ность постепенно накапливать опыт проведения доказательных рассуждений. На начальном этапе изучения и применения при знаков равенства треугольников целесообразно использовать за дачи с готовыми чертежами.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распознавать на чертежах, фо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рмулировать определе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ния, изображать равнобедре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нный, равносторонний треугольни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ки; высоту, медиану, биссектрису;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формулировать определение равных треугольников;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 формулировать и до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казывать теоремы о признаках ра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венства треугольников;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объяснять и иллюст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рировать неравенство треугольни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формулировать и доказывать теоремы о свойствах и признаках равнобедренного треугольника,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моделировать условие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 с помощью чертежа или ри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сунка, проводить дополн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ительные построения в ходе реше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ния;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решать задачи на доказательство и вычисления, при меняя изученные определения и теоремы;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опираясь на условие 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адачи, проводить необходимые до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казательные рассуждения;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интерпретировать полученный результат и сопоставлять его с условием задачи;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решать </w:t>
      </w:r>
      <w:proofErr w:type="gramStart"/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основные  задачи</w:t>
      </w:r>
      <w:proofErr w:type="gramEnd"/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построение с помощью циркуля и линейки: деление отрезка пополам; построение угла,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равного данному; построение тре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угольника по трем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сторонам; построение перпендику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ляра к прямой; построение биссектрисы угла; деление отрезка на и равных частей.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контрольных мероприятий: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Контрольная работа №2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«Треугольники»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4.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Параллельные прямые (13 ч)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параллельности прямых. Аксиома параллельных прямых. Свойства параллельных прямых.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Основная цель — ввести одно из важнейших понятий — понятие параллельных прямых; дать первое представление об аксиомах и аксиоматическом 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етоде в геометрии; ввести аксио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 параллельных прямых.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Признаки и свойства параллельных прямых, связанные с углами, образованными при пересечении двух прямых секущей (накрест лежащими, одностор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онними, соответственными), широ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 используются в дальней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шем при изучении четырехугольни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ков, подобных треугольников, при решении задач, а также в кур се стереометрии.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распознавать на чертежах, изображать, формулировать определения параллельных прямых; углов, образованных при пересечении двух 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араллельных прямых секущей; пер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пендикулярных прямых; перпендикуляра и наклонной к прямой; серединного перпендикуляра к отрезку;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формулировать аксиому параллельных прямых;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формулировать и доказывать теоремы, выражающие свойства и при знаки параллельных прямых;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моделировать условие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 с помощью чертежа или ри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сунка, проводить дополн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ительные построения в ходе реше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ния;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решать задачи на доказательство и вычисления, при меняя изученные определения и теоремы;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опираясь на условие 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адачи, проводить необходимые до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казательные рассуждения;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интерпретировать полученный результат и сопоставлять его с условием задачи.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контрольных мероприятий: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Контрольная работа №3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«Параллельные прямые»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5. Соотношения между сто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ронами и углами треугольника (20</w:t>
      </w: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углов треугольника. Соотношение между сторонами и углами треугольника.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Неравенство треугольника.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Прямоуголь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треугольники, их свойства и признаки равенства.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Расстоя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от точки до прямой.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стояние между параллельными пря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мыми.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Построение треугольника по трем элементам.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Основная цель — рас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смотреть новые интересные и важ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ные свойства треугольников.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 данной теме доказывает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ся одна из важнейших теорем гео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Понятие расстояния меж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ду параллельными прямыми вводит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решении задач на постро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ение в 7 классе следует ограни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читься только выполнением и описанием построения искомой фигуры. В отдельных случаях можно провести устно анализ и доказательство, а элементы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исследования должны присутство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вать лишь тогда, когда это оговорено условием задачи.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распознавать на ч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ертежах, формулировать определе</w:t>
      </w: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ния, изображать прямоугольный, остроугольный, тупо угольный;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формулировать и доказывать теоремы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- о соотношениях между сторонами и углами треугольника,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 сумме углов треугольника,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 внешнем угле треугольника;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формулировать свойства и признаки равенства прямоугольных треугольников;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решать задачи на построение треугольника по трем его </w:t>
      </w:r>
      <w:proofErr w:type="gramStart"/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элементам  с</w:t>
      </w:r>
      <w:proofErr w:type="gramEnd"/>
      <w:r w:rsidRPr="00A27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помощью циркуля и линейки.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контрольных мероприятий: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Контрольная работа №4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«Соотношения между сторонами и углами треугольника»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Контрольная работа №5</w:t>
      </w:r>
      <w:r w:rsidRPr="00A2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«Прямоугольные треугольники. Построение треугольника по трем элементам»</w:t>
      </w:r>
    </w:p>
    <w:p w:rsidR="00605BB8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7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Повторение (6 ч)</w:t>
      </w:r>
    </w:p>
    <w:p w:rsidR="00605BB8" w:rsidRPr="00A27D09" w:rsidRDefault="00605BB8" w:rsidP="00605B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C639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Контрольная работа №6 (итоговая)</w:t>
      </w:r>
    </w:p>
    <w:p w:rsidR="00605BB8" w:rsidRDefault="00605BB8" w:rsidP="00605B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5BB8" w:rsidRPr="00D308AE" w:rsidRDefault="00605BB8" w:rsidP="00605BB8">
      <w:pPr>
        <w:rPr>
          <w:rFonts w:ascii="Times New Roman" w:hAnsi="Times New Roman" w:cs="Times New Roman"/>
          <w:sz w:val="28"/>
          <w:szCs w:val="28"/>
        </w:rPr>
      </w:pPr>
    </w:p>
    <w:p w:rsidR="00605BB8" w:rsidRDefault="00605BB8" w:rsidP="00605BB8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605BB8" w:rsidRPr="005925CA" w:rsidRDefault="00605BB8" w:rsidP="00605BB8">
      <w:pPr>
        <w:jc w:val="center"/>
        <w:rPr>
          <w:rFonts w:ascii="Times New Roman" w:hAnsi="Times New Roman" w:cs="Times New Roman"/>
          <w:sz w:val="32"/>
          <w:szCs w:val="32"/>
        </w:rPr>
      </w:pPr>
      <w:r w:rsidRPr="005925CA">
        <w:rPr>
          <w:rFonts w:ascii="Times New Roman" w:hAnsi="Times New Roman" w:cs="Times New Roman"/>
          <w:sz w:val="32"/>
          <w:szCs w:val="32"/>
        </w:rPr>
        <w:lastRenderedPageBreak/>
        <w:t>Календарно-тематическое планирование по геометрии 7 класс.</w:t>
      </w:r>
    </w:p>
    <w:p w:rsidR="00605BB8" w:rsidRPr="005925CA" w:rsidRDefault="00605BB8" w:rsidP="00605BB8">
      <w:pPr>
        <w:jc w:val="center"/>
        <w:rPr>
          <w:rFonts w:ascii="Times New Roman" w:hAnsi="Times New Roman" w:cs="Times New Roman"/>
          <w:sz w:val="32"/>
          <w:szCs w:val="32"/>
        </w:rPr>
      </w:pPr>
      <w:r w:rsidRPr="005925CA">
        <w:rPr>
          <w:rFonts w:ascii="Times New Roman" w:hAnsi="Times New Roman" w:cs="Times New Roman"/>
          <w:sz w:val="32"/>
          <w:szCs w:val="32"/>
        </w:rPr>
        <w:t xml:space="preserve">Учебник </w:t>
      </w:r>
      <w:proofErr w:type="spellStart"/>
      <w:r w:rsidRPr="005925CA">
        <w:rPr>
          <w:rFonts w:ascii="Times New Roman" w:hAnsi="Times New Roman" w:cs="Times New Roman"/>
          <w:sz w:val="32"/>
          <w:szCs w:val="32"/>
        </w:rPr>
        <w:t>Атанасян</w:t>
      </w:r>
      <w:proofErr w:type="spellEnd"/>
      <w:r w:rsidRPr="005925CA">
        <w:rPr>
          <w:rFonts w:ascii="Times New Roman" w:hAnsi="Times New Roman" w:cs="Times New Roman"/>
          <w:sz w:val="32"/>
          <w:szCs w:val="32"/>
        </w:rPr>
        <w:t xml:space="preserve"> Л.С. Геометрия 7-9</w:t>
      </w:r>
    </w:p>
    <w:p w:rsidR="00605BB8" w:rsidRDefault="00605BB8" w:rsidP="00605BB8">
      <w:pPr>
        <w:jc w:val="center"/>
        <w:rPr>
          <w:rFonts w:ascii="Times New Roman" w:hAnsi="Times New Roman" w:cs="Times New Roman"/>
          <w:sz w:val="32"/>
          <w:szCs w:val="32"/>
        </w:rPr>
      </w:pPr>
      <w:r w:rsidRPr="005925CA">
        <w:rPr>
          <w:rFonts w:ascii="Times New Roman" w:hAnsi="Times New Roman" w:cs="Times New Roman"/>
          <w:sz w:val="32"/>
          <w:szCs w:val="32"/>
        </w:rPr>
        <w:t>(2 урока в неделю – 68 уроков)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3"/>
        <w:gridCol w:w="5224"/>
        <w:gridCol w:w="878"/>
        <w:gridCol w:w="920"/>
        <w:gridCol w:w="921"/>
        <w:gridCol w:w="1699"/>
      </w:tblGrid>
      <w:tr w:rsidR="00605BB8" w:rsidTr="00344038">
        <w:tc>
          <w:tcPr>
            <w:tcW w:w="553" w:type="dxa"/>
            <w:vMerge w:val="restart"/>
          </w:tcPr>
          <w:p w:rsidR="00605BB8" w:rsidRPr="005925CA" w:rsidRDefault="00605BB8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24" w:type="dxa"/>
            <w:vMerge w:val="restart"/>
          </w:tcPr>
          <w:p w:rsidR="00605BB8" w:rsidRPr="005925CA" w:rsidRDefault="00605BB8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A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878" w:type="dxa"/>
            <w:vMerge w:val="restart"/>
          </w:tcPr>
          <w:p w:rsidR="00605BB8" w:rsidRPr="005925CA" w:rsidRDefault="00605BB8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41" w:type="dxa"/>
            <w:gridSpan w:val="2"/>
          </w:tcPr>
          <w:p w:rsidR="00605BB8" w:rsidRPr="005925CA" w:rsidRDefault="00605BB8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99" w:type="dxa"/>
            <w:vMerge w:val="restart"/>
          </w:tcPr>
          <w:p w:rsidR="00605BB8" w:rsidRPr="005925CA" w:rsidRDefault="00605BB8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05BB8" w:rsidTr="00344038">
        <w:tc>
          <w:tcPr>
            <w:tcW w:w="553" w:type="dxa"/>
            <w:vMerge/>
          </w:tcPr>
          <w:p w:rsidR="00605BB8" w:rsidRPr="005925CA" w:rsidRDefault="00605BB8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4" w:type="dxa"/>
            <w:vMerge/>
          </w:tcPr>
          <w:p w:rsidR="00605BB8" w:rsidRPr="005925CA" w:rsidRDefault="00605BB8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605BB8" w:rsidRPr="005925CA" w:rsidRDefault="00605BB8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605BB8" w:rsidRPr="005925CA" w:rsidRDefault="00605BB8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CA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1699" w:type="dxa"/>
            <w:vMerge/>
          </w:tcPr>
          <w:p w:rsidR="00605BB8" w:rsidRPr="005925CA" w:rsidRDefault="00605BB8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4" w:type="dxa"/>
          </w:tcPr>
          <w:p w:rsidR="00605BB8" w:rsidRPr="00924FD1" w:rsidRDefault="00605BB8" w:rsidP="00344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924F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24FD1">
              <w:rPr>
                <w:rFonts w:ascii="Times New Roman" w:hAnsi="Times New Roman" w:cs="Times New Roman"/>
                <w:b/>
                <w:sz w:val="28"/>
                <w:szCs w:val="28"/>
              </w:rPr>
              <w:t>. Начальные геометрические сведения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4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и отрезок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2.09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4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 и угол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4.09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4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отрезков и углов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9.09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4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отрезков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11.09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4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«Измерение отрезков»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16.09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4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углов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18.09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4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23.09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25.09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 Подготовка к контрольной работе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30.09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1. Основные свойства простейших геометрических фигур. Смежные и вертикальные углы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2.10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 контрольной работы. Работа над ошибками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7.10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4" w:type="dxa"/>
          </w:tcPr>
          <w:p w:rsidR="00605BB8" w:rsidRPr="00924FD1" w:rsidRDefault="00605BB8" w:rsidP="00344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924F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 w:rsidRPr="0092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Треугольники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0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Треугольники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9.10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признак равенства треугольников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14.10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16.10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Медианы, биссектрисы и высоты треугольника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21.10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равнобедренного треугольника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23.10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«Равнобедренный треугольник»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28.10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признак равенства треугольников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30.10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11.11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признак равенства треугольников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13.11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признаков равенства треугольников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18.11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20.11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задач на построение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25.11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построение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27.11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применение признаков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равенства треугольников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2.12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4.12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 Подготовка к контрольной работе</w:t>
            </w:r>
          </w:p>
        </w:tc>
        <w:tc>
          <w:tcPr>
            <w:tcW w:w="878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9.12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2. Треугольники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11.12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16.12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4" w:type="dxa"/>
          </w:tcPr>
          <w:p w:rsidR="00605BB8" w:rsidRPr="0060548B" w:rsidRDefault="00605BB8" w:rsidP="00344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6054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0548B">
              <w:rPr>
                <w:rFonts w:ascii="Times New Roman" w:hAnsi="Times New Roman" w:cs="Times New Roman"/>
                <w:b/>
                <w:sz w:val="28"/>
                <w:szCs w:val="28"/>
              </w:rPr>
              <w:t>. Параллельные прямые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0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параллельности прямых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18.12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параллельности прямых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23.12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способы построения параллельных прямых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25.12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«Признаки параллельности прямых»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13.01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Аксиома параллельных прямых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15.01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параллельных прямых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20.01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параллельных прямых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22.01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«Параллельные прямые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27.01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«Параллельные прямые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29.01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BF45D2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3.02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 Подготовка к контрольной работе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5.02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3. Параллельные прямые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10.02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12.02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4" w:type="dxa"/>
          </w:tcPr>
          <w:p w:rsidR="00605BB8" w:rsidRPr="003676D1" w:rsidRDefault="00605BB8" w:rsidP="00344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3676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676D1">
              <w:rPr>
                <w:rFonts w:ascii="Times New Roman" w:hAnsi="Times New Roman" w:cs="Times New Roman"/>
                <w:b/>
                <w:sz w:val="28"/>
                <w:szCs w:val="28"/>
              </w:rPr>
              <w:t>. Соотношения между сторонами и углами треугольника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0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17.02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углов треугольника. Решение задач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19.02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24.02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26.02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Неравенство треугольника 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2.03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 Подготовка к контрольной работе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4.03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4. Сумма углов треугольника. Соотношения между сторонами и углами треугольника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9.03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11.03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Прямоугольные треугольники и некоторые их свойства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16.03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свойств прямоугольных треугольников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18.03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равенства прямоугольных треугольников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23.03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Прямоугольный треугольник. Решение задач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25.03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6.04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8.04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13.04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элементам. Решение задач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15.04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20.04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 Подготовка к контрольной работе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22.04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5. Прямоугольный треугольник. Построение треугольника по трем элементам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27.04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29.04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4" w:type="dxa"/>
          </w:tcPr>
          <w:p w:rsidR="00605BB8" w:rsidRPr="003676D1" w:rsidRDefault="00605BB8" w:rsidP="00344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6D1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курса геометрии за 7 класс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0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«Начальные геометрические сведения»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4.05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«Признаки равенства треугольников. Равнобедренный треугольников»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6.05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«Параллельные прямые»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11.05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«Соотношение между сторонами и углами треугольника»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13.05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«Задачи на построение»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18.05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8" w:rsidTr="00344038">
        <w:tc>
          <w:tcPr>
            <w:tcW w:w="553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224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6 (итоговая)</w:t>
            </w:r>
          </w:p>
        </w:tc>
        <w:tc>
          <w:tcPr>
            <w:tcW w:w="878" w:type="dxa"/>
          </w:tcPr>
          <w:p w:rsidR="00605BB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05BB8" w:rsidRPr="00947818" w:rsidRDefault="00605BB8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20.05</w:t>
            </w:r>
          </w:p>
        </w:tc>
        <w:tc>
          <w:tcPr>
            <w:tcW w:w="921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05BB8" w:rsidRPr="005925CA" w:rsidRDefault="00605BB8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BB8" w:rsidRDefault="00605BB8" w:rsidP="00605BB8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605BB8" w:rsidRPr="007D5119" w:rsidRDefault="00605BB8" w:rsidP="00605BB8">
      <w:pPr>
        <w:rPr>
          <w:rFonts w:ascii="Times New Roman" w:hAnsi="Times New Roman" w:cs="Times New Roman"/>
          <w:sz w:val="28"/>
          <w:szCs w:val="28"/>
        </w:rPr>
      </w:pPr>
    </w:p>
    <w:p w:rsidR="00605BB8" w:rsidRPr="007D5119" w:rsidRDefault="00605BB8" w:rsidP="00605BB8">
      <w:pPr>
        <w:rPr>
          <w:rFonts w:ascii="Times New Roman" w:hAnsi="Times New Roman" w:cs="Times New Roman"/>
          <w:sz w:val="28"/>
          <w:szCs w:val="28"/>
        </w:rPr>
      </w:pPr>
    </w:p>
    <w:p w:rsidR="00605BB8" w:rsidRDefault="00605BB8" w:rsidP="00605BB8">
      <w:pPr>
        <w:rPr>
          <w:rFonts w:ascii="Times New Roman" w:hAnsi="Times New Roman" w:cs="Times New Roman"/>
          <w:sz w:val="28"/>
          <w:szCs w:val="28"/>
        </w:rPr>
      </w:pPr>
    </w:p>
    <w:p w:rsidR="00605BB8" w:rsidRDefault="00605BB8" w:rsidP="00605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BB8" w:rsidRDefault="00605BB8" w:rsidP="00605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BB8" w:rsidRDefault="00605BB8" w:rsidP="00605BB8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605BB8" w:rsidRDefault="00605BB8" w:rsidP="00605BB8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605BB8" w:rsidRDefault="00605BB8" w:rsidP="00605BB8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605BB8" w:rsidRDefault="00605BB8" w:rsidP="00605BB8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605BB8" w:rsidRDefault="00605BB8" w:rsidP="00605BB8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605BB8" w:rsidRDefault="00605BB8" w:rsidP="00605BB8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605BB8" w:rsidRDefault="00605BB8" w:rsidP="00605BB8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605BB8" w:rsidRDefault="00605BB8" w:rsidP="00605BB8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0"/>
          <w:b/>
          <w:bCs/>
          <w:color w:val="000000"/>
          <w:sz w:val="28"/>
          <w:szCs w:val="28"/>
        </w:rPr>
        <w:lastRenderedPageBreak/>
        <w:t>УЧЕБНО-МЕТОДИЧЕСКИЕ СРЕДСТВА ОБУЧЕНИЯ</w:t>
      </w:r>
    </w:p>
    <w:p w:rsidR="00605BB8" w:rsidRDefault="00605BB8" w:rsidP="00605B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4"/>
          <w:color w:val="000000"/>
          <w:sz w:val="28"/>
          <w:szCs w:val="28"/>
        </w:rPr>
      </w:pPr>
    </w:p>
    <w:p w:rsidR="00605BB8" w:rsidRDefault="00605BB8" w:rsidP="00605B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4"/>
          <w:color w:val="000000"/>
          <w:sz w:val="28"/>
          <w:szCs w:val="28"/>
        </w:rPr>
        <w:t xml:space="preserve">1. Л. С. </w:t>
      </w:r>
      <w:proofErr w:type="spellStart"/>
      <w:r>
        <w:rPr>
          <w:rStyle w:val="c24"/>
          <w:color w:val="000000"/>
          <w:sz w:val="28"/>
          <w:szCs w:val="28"/>
        </w:rPr>
        <w:t>Атанасян</w:t>
      </w:r>
      <w:proofErr w:type="spellEnd"/>
      <w:r>
        <w:rPr>
          <w:rStyle w:val="c24"/>
          <w:color w:val="000000"/>
          <w:sz w:val="28"/>
          <w:szCs w:val="28"/>
        </w:rPr>
        <w:t xml:space="preserve">, В. Ф. Бутузов. Ю. А. Глазков, В. Б. Некрасов, И. И. Юдина Изучение геометрии в 7-9 классах. Методические рекомендации. - М.: Просвещение </w:t>
      </w:r>
      <w:r w:rsidRPr="00605BB8">
        <w:rPr>
          <w:rStyle w:val="c24"/>
          <w:color w:val="000000"/>
          <w:sz w:val="28"/>
          <w:szCs w:val="28"/>
        </w:rPr>
        <w:t>2013</w:t>
      </w:r>
      <w:r>
        <w:rPr>
          <w:rStyle w:val="c24"/>
          <w:color w:val="000000"/>
          <w:sz w:val="28"/>
          <w:szCs w:val="28"/>
        </w:rPr>
        <w:t>г.</w:t>
      </w:r>
    </w:p>
    <w:p w:rsidR="00605BB8" w:rsidRDefault="00605BB8" w:rsidP="00605B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4"/>
          <w:color w:val="000000"/>
          <w:sz w:val="28"/>
          <w:szCs w:val="28"/>
        </w:rPr>
        <w:t>2. Б.Г. Зив. Дидактические материалы по геометрии для 7 класса - М. Просвещение, 20</w:t>
      </w:r>
      <w:r w:rsidRPr="007D5119">
        <w:rPr>
          <w:rStyle w:val="c24"/>
          <w:color w:val="000000"/>
          <w:sz w:val="28"/>
          <w:szCs w:val="28"/>
        </w:rPr>
        <w:t>10</w:t>
      </w:r>
      <w:r>
        <w:rPr>
          <w:rStyle w:val="c24"/>
          <w:color w:val="000000"/>
          <w:sz w:val="28"/>
          <w:szCs w:val="28"/>
        </w:rPr>
        <w:t>.</w:t>
      </w:r>
    </w:p>
    <w:p w:rsidR="00605BB8" w:rsidRDefault="00605BB8" w:rsidP="00605B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4"/>
          <w:color w:val="000000"/>
          <w:sz w:val="28"/>
          <w:szCs w:val="28"/>
        </w:rPr>
        <w:t xml:space="preserve">3. Б.Г. Зив, В.М. </w:t>
      </w:r>
      <w:proofErr w:type="spellStart"/>
      <w:r>
        <w:rPr>
          <w:rStyle w:val="c24"/>
          <w:color w:val="000000"/>
          <w:sz w:val="28"/>
          <w:szCs w:val="28"/>
        </w:rPr>
        <w:t>Мейлер</w:t>
      </w:r>
      <w:proofErr w:type="spellEnd"/>
      <w:r>
        <w:rPr>
          <w:rStyle w:val="c24"/>
          <w:color w:val="000000"/>
          <w:sz w:val="28"/>
          <w:szCs w:val="28"/>
        </w:rPr>
        <w:t xml:space="preserve">, А.П. </w:t>
      </w:r>
      <w:proofErr w:type="spellStart"/>
      <w:r>
        <w:rPr>
          <w:rStyle w:val="c24"/>
          <w:color w:val="000000"/>
          <w:sz w:val="28"/>
          <w:szCs w:val="28"/>
        </w:rPr>
        <w:t>Баханский</w:t>
      </w:r>
      <w:proofErr w:type="spellEnd"/>
      <w:r>
        <w:rPr>
          <w:rStyle w:val="c24"/>
          <w:color w:val="000000"/>
          <w:sz w:val="28"/>
          <w:szCs w:val="28"/>
        </w:rPr>
        <w:t xml:space="preserve">. Задачи по геометрии для 7-11 классов. – </w:t>
      </w:r>
      <w:proofErr w:type="spellStart"/>
      <w:r>
        <w:rPr>
          <w:rStyle w:val="c24"/>
          <w:color w:val="000000"/>
          <w:sz w:val="28"/>
          <w:szCs w:val="28"/>
        </w:rPr>
        <w:t>М.Просвещение</w:t>
      </w:r>
      <w:proofErr w:type="spellEnd"/>
      <w:r>
        <w:rPr>
          <w:rStyle w:val="c24"/>
          <w:color w:val="000000"/>
          <w:sz w:val="28"/>
          <w:szCs w:val="28"/>
        </w:rPr>
        <w:t>, 20</w:t>
      </w:r>
      <w:r w:rsidRPr="007D5119">
        <w:rPr>
          <w:rStyle w:val="c24"/>
          <w:color w:val="000000"/>
          <w:sz w:val="28"/>
          <w:szCs w:val="28"/>
        </w:rPr>
        <w:t>11</w:t>
      </w:r>
      <w:r>
        <w:rPr>
          <w:rStyle w:val="c24"/>
          <w:color w:val="000000"/>
          <w:sz w:val="28"/>
          <w:szCs w:val="28"/>
        </w:rPr>
        <w:t>.</w:t>
      </w:r>
    </w:p>
    <w:p w:rsidR="00605BB8" w:rsidRDefault="00605BB8" w:rsidP="00605B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4"/>
          <w:color w:val="000000"/>
          <w:sz w:val="28"/>
          <w:szCs w:val="28"/>
        </w:rPr>
        <w:t xml:space="preserve">4. Л.С. </w:t>
      </w:r>
      <w:proofErr w:type="spellStart"/>
      <w:r>
        <w:rPr>
          <w:rStyle w:val="c24"/>
          <w:color w:val="000000"/>
          <w:sz w:val="28"/>
          <w:szCs w:val="28"/>
        </w:rPr>
        <w:t>Атанасян</w:t>
      </w:r>
      <w:proofErr w:type="spellEnd"/>
      <w:r>
        <w:rPr>
          <w:rStyle w:val="c24"/>
          <w:color w:val="000000"/>
          <w:sz w:val="28"/>
          <w:szCs w:val="28"/>
        </w:rPr>
        <w:t xml:space="preserve">, В.Ф. Бутузов, С.Б. Кадомцев Геометрия, 7-9: учеб. Для общеобразовательных учреждений – М.: Просвещение, </w:t>
      </w:r>
      <w:r w:rsidRPr="00605BB8">
        <w:rPr>
          <w:rStyle w:val="c24"/>
          <w:color w:val="000000"/>
          <w:sz w:val="28"/>
          <w:szCs w:val="28"/>
        </w:rPr>
        <w:t>2014</w:t>
      </w:r>
      <w:r>
        <w:rPr>
          <w:rStyle w:val="c24"/>
          <w:color w:val="000000"/>
          <w:sz w:val="28"/>
          <w:szCs w:val="28"/>
        </w:rPr>
        <w:t>.</w:t>
      </w:r>
    </w:p>
    <w:p w:rsidR="00605BB8" w:rsidRDefault="00605BB8" w:rsidP="00605B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rStyle w:val="c24"/>
          <w:color w:val="000000"/>
          <w:sz w:val="28"/>
          <w:szCs w:val="28"/>
        </w:rPr>
        <w:t xml:space="preserve">5.  Н.Б. Мельникова Контрольные работы по геометрии: 7 класс: к учебнику Л.С. </w:t>
      </w:r>
      <w:proofErr w:type="spellStart"/>
      <w:r>
        <w:rPr>
          <w:rStyle w:val="c24"/>
          <w:color w:val="000000"/>
          <w:sz w:val="28"/>
          <w:szCs w:val="28"/>
        </w:rPr>
        <w:t>Атанасяна</w:t>
      </w:r>
      <w:proofErr w:type="spellEnd"/>
      <w:r>
        <w:rPr>
          <w:rStyle w:val="c24"/>
          <w:color w:val="000000"/>
          <w:sz w:val="28"/>
          <w:szCs w:val="28"/>
        </w:rPr>
        <w:t xml:space="preserve"> и др. «Геометрия 7-9» / Н.Б. Мельникова – М.: Издательство «Экзамен», 2012.</w:t>
      </w:r>
    </w:p>
    <w:p w:rsidR="00605BB8" w:rsidRDefault="00605BB8" w:rsidP="00605B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rStyle w:val="c24"/>
          <w:color w:val="000000"/>
          <w:sz w:val="28"/>
          <w:szCs w:val="28"/>
        </w:rPr>
        <w:t xml:space="preserve">6. В.Н. Литвиненко, Г.К. Безрукова и др. Сборник задач по геометрии: 7 </w:t>
      </w:r>
      <w:proofErr w:type="spellStart"/>
      <w:r>
        <w:rPr>
          <w:rStyle w:val="c24"/>
          <w:color w:val="000000"/>
          <w:sz w:val="28"/>
          <w:szCs w:val="28"/>
        </w:rPr>
        <w:t>кл</w:t>
      </w:r>
      <w:proofErr w:type="spellEnd"/>
      <w:r>
        <w:rPr>
          <w:rStyle w:val="c24"/>
          <w:color w:val="000000"/>
          <w:sz w:val="28"/>
          <w:szCs w:val="28"/>
        </w:rPr>
        <w:t xml:space="preserve">: к учебнику Л.С. </w:t>
      </w:r>
      <w:proofErr w:type="spellStart"/>
      <w:r>
        <w:rPr>
          <w:rStyle w:val="c24"/>
          <w:color w:val="000000"/>
          <w:sz w:val="28"/>
          <w:szCs w:val="28"/>
        </w:rPr>
        <w:t>Атанасяна</w:t>
      </w:r>
      <w:proofErr w:type="spellEnd"/>
      <w:r>
        <w:rPr>
          <w:rStyle w:val="c24"/>
          <w:color w:val="000000"/>
          <w:sz w:val="28"/>
          <w:szCs w:val="28"/>
        </w:rPr>
        <w:t xml:space="preserve"> – М.: Издательство «Экзамен», 20</w:t>
      </w:r>
      <w:r w:rsidRPr="00EE1403">
        <w:rPr>
          <w:rStyle w:val="c24"/>
          <w:color w:val="000000"/>
          <w:sz w:val="28"/>
          <w:szCs w:val="28"/>
        </w:rPr>
        <w:t>13</w:t>
      </w:r>
      <w:r>
        <w:rPr>
          <w:rStyle w:val="c24"/>
          <w:color w:val="000000"/>
          <w:sz w:val="28"/>
          <w:szCs w:val="28"/>
        </w:rPr>
        <w:t>.</w:t>
      </w:r>
    </w:p>
    <w:p w:rsidR="00605BB8" w:rsidRPr="007D5119" w:rsidRDefault="00605BB8" w:rsidP="00605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BB8" w:rsidRDefault="00605BB8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46" w:rsidRDefault="00145746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46" w:rsidRDefault="00145746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46" w:rsidRDefault="00145746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46" w:rsidRDefault="00145746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46" w:rsidRDefault="00145746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46" w:rsidRDefault="00145746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46" w:rsidRDefault="00145746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46" w:rsidRDefault="00145746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46" w:rsidRDefault="00145746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46" w:rsidRDefault="00145746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46" w:rsidRDefault="00145746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46" w:rsidRDefault="00145746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46" w:rsidRDefault="00145746" w:rsidP="0014574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Российская Федерация</w:t>
      </w:r>
    </w:p>
    <w:p w:rsidR="00145746" w:rsidRDefault="00145746" w:rsidP="0014574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Карачаево-Черкесская Республика</w:t>
      </w:r>
    </w:p>
    <w:p w:rsidR="00145746" w:rsidRPr="00767F19" w:rsidRDefault="00145746" w:rsidP="00145746">
      <w:pPr>
        <w:jc w:val="center"/>
        <w:rPr>
          <w:rFonts w:ascii="Times New Roman" w:hAnsi="Times New Roman" w:cs="Times New Roman"/>
          <w:sz w:val="26"/>
          <w:szCs w:val="26"/>
        </w:rPr>
      </w:pPr>
      <w:r w:rsidRPr="00767F19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145746" w:rsidRPr="00767F19" w:rsidRDefault="00145746" w:rsidP="00145746">
      <w:pPr>
        <w:jc w:val="center"/>
        <w:rPr>
          <w:rFonts w:ascii="Times New Roman" w:hAnsi="Times New Roman" w:cs="Times New Roman"/>
          <w:sz w:val="26"/>
          <w:szCs w:val="26"/>
        </w:rPr>
      </w:pPr>
      <w:r w:rsidRPr="00767F19">
        <w:rPr>
          <w:rFonts w:ascii="Times New Roman" w:hAnsi="Times New Roman" w:cs="Times New Roman"/>
          <w:sz w:val="26"/>
          <w:szCs w:val="26"/>
        </w:rPr>
        <w:t>«Средняя общеобразовательная школа а. Эрсакон»</w:t>
      </w:r>
    </w:p>
    <w:p w:rsidR="00145746" w:rsidRPr="00D55E36" w:rsidRDefault="00145746" w:rsidP="00145746">
      <w:pPr>
        <w:rPr>
          <w:rFonts w:ascii="Times New Roman" w:hAnsi="Times New Roman" w:cs="Times New Roman"/>
          <w:b/>
          <w:sz w:val="26"/>
          <w:szCs w:val="26"/>
        </w:rPr>
      </w:pPr>
      <w:r w:rsidRPr="00D55E3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D55E36">
        <w:rPr>
          <w:rFonts w:ascii="Times New Roman" w:hAnsi="Times New Roman" w:cs="Times New Roman"/>
          <w:b/>
          <w:sz w:val="24"/>
          <w:szCs w:val="24"/>
        </w:rPr>
        <w:t xml:space="preserve">РАССМОТРЕНО»   </w:t>
      </w:r>
      <w:proofErr w:type="gramEnd"/>
      <w:r w:rsidRPr="00D55E3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5E36">
        <w:rPr>
          <w:rFonts w:ascii="Times New Roman" w:hAnsi="Times New Roman" w:cs="Times New Roman"/>
          <w:b/>
          <w:sz w:val="24"/>
          <w:szCs w:val="24"/>
        </w:rPr>
        <w:t>«СОГЛАСОВАНО»</w:t>
      </w:r>
      <w:r w:rsidRPr="00D55E36">
        <w:rPr>
          <w:rFonts w:ascii="Times New Roman" w:hAnsi="Times New Roman" w:cs="Times New Roman"/>
          <w:b/>
          <w:sz w:val="26"/>
          <w:szCs w:val="26"/>
        </w:rPr>
        <w:t xml:space="preserve">                                «УТВЕРЖДАЮ»</w:t>
      </w:r>
    </w:p>
    <w:p w:rsidR="00145746" w:rsidRPr="00D55E36" w:rsidRDefault="00145746" w:rsidP="00145746">
      <w:pPr>
        <w:rPr>
          <w:rFonts w:ascii="Times New Roman" w:hAnsi="Times New Roman" w:cs="Times New Roman"/>
        </w:rPr>
      </w:pPr>
      <w:r w:rsidRPr="00D55E36">
        <w:rPr>
          <w:rFonts w:ascii="Times New Roman" w:hAnsi="Times New Roman" w:cs="Times New Roman"/>
        </w:rPr>
        <w:t>Руководитель ШМО</w:t>
      </w:r>
      <w:r>
        <w:rPr>
          <w:rFonts w:ascii="Times New Roman" w:hAnsi="Times New Roman" w:cs="Times New Roman"/>
        </w:rPr>
        <w:t xml:space="preserve">                                      заместитель                                                           директор</w:t>
      </w:r>
    </w:p>
    <w:p w:rsidR="00145746" w:rsidRDefault="00145746" w:rsidP="00145746">
      <w:pPr>
        <w:rPr>
          <w:rFonts w:ascii="Times New Roman" w:hAnsi="Times New Roman" w:cs="Times New Roman"/>
        </w:rPr>
      </w:pPr>
      <w:r w:rsidRPr="00D55E36">
        <w:rPr>
          <w:rFonts w:ascii="Times New Roman" w:hAnsi="Times New Roman" w:cs="Times New Roman"/>
        </w:rPr>
        <w:t xml:space="preserve"> </w:t>
      </w:r>
      <w:proofErr w:type="gramStart"/>
      <w:r w:rsidRPr="00D55E36">
        <w:rPr>
          <w:rFonts w:ascii="Times New Roman" w:hAnsi="Times New Roman" w:cs="Times New Roman"/>
        </w:rPr>
        <w:t>естественно</w:t>
      </w:r>
      <w:proofErr w:type="gramEnd"/>
      <w:r w:rsidRPr="00D55E36">
        <w:rPr>
          <w:rFonts w:ascii="Times New Roman" w:hAnsi="Times New Roman" w:cs="Times New Roman"/>
        </w:rPr>
        <w:t>-математического цикла</w:t>
      </w:r>
      <w:r>
        <w:rPr>
          <w:rFonts w:ascii="Times New Roman" w:hAnsi="Times New Roman" w:cs="Times New Roman"/>
        </w:rPr>
        <w:t xml:space="preserve">       директора по УВР                                       МКОУ «СОШ </w:t>
      </w:r>
      <w:proofErr w:type="spellStart"/>
      <w:r>
        <w:rPr>
          <w:rFonts w:ascii="Times New Roman" w:hAnsi="Times New Roman" w:cs="Times New Roman"/>
        </w:rPr>
        <w:t>а.Эрсакон</w:t>
      </w:r>
      <w:proofErr w:type="spellEnd"/>
      <w:r>
        <w:rPr>
          <w:rFonts w:ascii="Times New Roman" w:hAnsi="Times New Roman" w:cs="Times New Roman"/>
        </w:rPr>
        <w:t>»</w:t>
      </w:r>
    </w:p>
    <w:p w:rsidR="00145746" w:rsidRPr="00D55E36" w:rsidRDefault="00145746" w:rsidP="0014574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Джамбекова</w:t>
      </w:r>
      <w:proofErr w:type="spellEnd"/>
      <w:r>
        <w:rPr>
          <w:rFonts w:ascii="Times New Roman" w:hAnsi="Times New Roman" w:cs="Times New Roman"/>
        </w:rPr>
        <w:t xml:space="preserve"> З.Р.                                           </w:t>
      </w:r>
      <w:proofErr w:type="spellStart"/>
      <w:r>
        <w:rPr>
          <w:rFonts w:ascii="Times New Roman" w:hAnsi="Times New Roman" w:cs="Times New Roman"/>
        </w:rPr>
        <w:t>Кумукова</w:t>
      </w:r>
      <w:proofErr w:type="spellEnd"/>
      <w:r>
        <w:rPr>
          <w:rFonts w:ascii="Times New Roman" w:hAnsi="Times New Roman" w:cs="Times New Roman"/>
        </w:rPr>
        <w:t xml:space="preserve"> Л.А-Г.                                           </w:t>
      </w:r>
      <w:proofErr w:type="spellStart"/>
      <w:r>
        <w:rPr>
          <w:rFonts w:ascii="Times New Roman" w:hAnsi="Times New Roman" w:cs="Times New Roman"/>
        </w:rPr>
        <w:t>Ашибоков</w:t>
      </w:r>
      <w:proofErr w:type="spellEnd"/>
      <w:r>
        <w:rPr>
          <w:rFonts w:ascii="Times New Roman" w:hAnsi="Times New Roman" w:cs="Times New Roman"/>
        </w:rPr>
        <w:t xml:space="preserve"> Х.Я.</w:t>
      </w:r>
    </w:p>
    <w:p w:rsidR="00145746" w:rsidRDefault="00145746" w:rsidP="001457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       ____________________                  ___________________</w:t>
      </w:r>
    </w:p>
    <w:p w:rsidR="00145746" w:rsidRDefault="00145746" w:rsidP="00145746">
      <w:pPr>
        <w:rPr>
          <w:rFonts w:ascii="Times New Roman" w:hAnsi="Times New Roman" w:cs="Times New Roman"/>
          <w:sz w:val="26"/>
          <w:szCs w:val="26"/>
        </w:rPr>
      </w:pPr>
    </w:p>
    <w:p w:rsidR="00145746" w:rsidRPr="00767F19" w:rsidRDefault="00145746" w:rsidP="001457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Протокол №1                                         Протокол №3                                          Протокол№64</w:t>
      </w:r>
    </w:p>
    <w:p w:rsidR="00145746" w:rsidRDefault="00145746" w:rsidP="001457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«26» августа 2015г.                       «</w:t>
      </w:r>
      <w:proofErr w:type="gramStart"/>
      <w:r>
        <w:rPr>
          <w:rFonts w:ascii="Times New Roman" w:hAnsi="Times New Roman" w:cs="Times New Roman"/>
          <w:sz w:val="26"/>
          <w:szCs w:val="26"/>
        </w:rPr>
        <w:t>27»августа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2015г.                               «</w:t>
      </w:r>
      <w:proofErr w:type="gramStart"/>
      <w:r>
        <w:rPr>
          <w:rFonts w:ascii="Times New Roman" w:hAnsi="Times New Roman" w:cs="Times New Roman"/>
          <w:sz w:val="26"/>
          <w:szCs w:val="26"/>
        </w:rPr>
        <w:t>01»сентября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2015г.</w:t>
      </w:r>
    </w:p>
    <w:p w:rsidR="00145746" w:rsidRDefault="00145746" w:rsidP="001457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145746" w:rsidRPr="00D55E36" w:rsidRDefault="00145746" w:rsidP="0014574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D55E3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55E36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145746" w:rsidRDefault="00145746" w:rsidP="0014574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5746" w:rsidRPr="00D55E36" w:rsidRDefault="00145746" w:rsidP="001457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D55E36">
        <w:rPr>
          <w:rFonts w:ascii="Times New Roman" w:hAnsi="Times New Roman" w:cs="Times New Roman"/>
          <w:b/>
          <w:sz w:val="40"/>
          <w:szCs w:val="40"/>
        </w:rPr>
        <w:t xml:space="preserve">по  </w:t>
      </w:r>
      <w:r>
        <w:rPr>
          <w:rFonts w:ascii="Times New Roman" w:hAnsi="Times New Roman" w:cs="Times New Roman"/>
          <w:b/>
          <w:sz w:val="40"/>
          <w:szCs w:val="40"/>
        </w:rPr>
        <w:t>АЛГЕБРЕ</w:t>
      </w:r>
      <w:proofErr w:type="gramEnd"/>
    </w:p>
    <w:p w:rsidR="00145746" w:rsidRPr="00D55E36" w:rsidRDefault="00145746" w:rsidP="0014574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proofErr w:type="gramStart"/>
      <w:r w:rsidRPr="00D55E36">
        <w:rPr>
          <w:rFonts w:ascii="Times New Roman" w:hAnsi="Times New Roman" w:cs="Times New Roman"/>
          <w:b/>
          <w:sz w:val="40"/>
          <w:szCs w:val="40"/>
        </w:rPr>
        <w:t xml:space="preserve">для  </w:t>
      </w:r>
      <w:r>
        <w:rPr>
          <w:rFonts w:ascii="Times New Roman" w:hAnsi="Times New Roman" w:cs="Times New Roman"/>
          <w:b/>
          <w:sz w:val="40"/>
          <w:szCs w:val="40"/>
        </w:rPr>
        <w:t>8</w:t>
      </w:r>
      <w:proofErr w:type="gramEnd"/>
      <w:r w:rsidRPr="00D55E36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145746" w:rsidRPr="00D55E36" w:rsidRDefault="00145746" w:rsidP="0014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5E36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 w:rsidRPr="00D55E3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D55E36">
        <w:rPr>
          <w:rFonts w:ascii="Times New Roman" w:hAnsi="Times New Roman" w:cs="Times New Roman"/>
          <w:b/>
          <w:sz w:val="28"/>
          <w:szCs w:val="28"/>
        </w:rPr>
        <w:t>Ашибокова</w:t>
      </w:r>
      <w:proofErr w:type="spellEnd"/>
      <w:r w:rsidRPr="00D55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5E36">
        <w:rPr>
          <w:rFonts w:ascii="Times New Roman" w:hAnsi="Times New Roman" w:cs="Times New Roman"/>
          <w:b/>
          <w:sz w:val="28"/>
          <w:szCs w:val="28"/>
        </w:rPr>
        <w:t>Фаризат</w:t>
      </w:r>
      <w:proofErr w:type="spellEnd"/>
      <w:r w:rsidRPr="00D55E36">
        <w:rPr>
          <w:rFonts w:ascii="Times New Roman" w:hAnsi="Times New Roman" w:cs="Times New Roman"/>
          <w:b/>
          <w:sz w:val="28"/>
          <w:szCs w:val="28"/>
        </w:rPr>
        <w:t xml:space="preserve"> Мухамедовна</w:t>
      </w:r>
    </w:p>
    <w:p w:rsidR="00145746" w:rsidRDefault="00145746" w:rsidP="001457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 действующим Федеральным компонентом государственных образовательных стандартов общего образования, Программы по Алгебре к учебнику 8 класса.</w:t>
      </w:r>
    </w:p>
    <w:p w:rsidR="00145746" w:rsidRDefault="00145746" w:rsidP="00145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746" w:rsidRPr="00D55E36" w:rsidRDefault="00145746" w:rsidP="00145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Ш.А. Алимов , Алгебра 8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2011г.</w:t>
      </w:r>
    </w:p>
    <w:p w:rsidR="00145746" w:rsidRDefault="00145746" w:rsidP="00145746">
      <w:pPr>
        <w:rPr>
          <w:rFonts w:ascii="Times New Roman" w:hAnsi="Times New Roman" w:cs="Times New Roman"/>
          <w:sz w:val="32"/>
          <w:szCs w:val="32"/>
        </w:rPr>
      </w:pPr>
    </w:p>
    <w:p w:rsidR="00145746" w:rsidRDefault="00145746" w:rsidP="001457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5746" w:rsidRPr="00D55E36" w:rsidRDefault="00145746" w:rsidP="00145746">
      <w:pPr>
        <w:rPr>
          <w:rFonts w:ascii="Times New Roman" w:hAnsi="Times New Roman" w:cs="Times New Roman"/>
          <w:b/>
        </w:rPr>
      </w:pPr>
      <w:r w:rsidRPr="00D55E36">
        <w:rPr>
          <w:rFonts w:ascii="Times New Roman" w:hAnsi="Times New Roman" w:cs="Times New Roman"/>
          <w:b/>
        </w:rPr>
        <w:t xml:space="preserve">Кол-во часов в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Кол-во часов в год </w:t>
      </w:r>
    </w:p>
    <w:p w:rsidR="00145746" w:rsidRPr="00145746" w:rsidRDefault="00145746" w:rsidP="00145746">
      <w:pPr>
        <w:rPr>
          <w:rFonts w:ascii="Times New Roman" w:hAnsi="Times New Roman" w:cs="Times New Roman"/>
          <w:b/>
        </w:rPr>
      </w:pPr>
      <w:proofErr w:type="gramStart"/>
      <w:r w:rsidRPr="00D55E36">
        <w:rPr>
          <w:rFonts w:ascii="Times New Roman" w:hAnsi="Times New Roman" w:cs="Times New Roman"/>
          <w:b/>
        </w:rPr>
        <w:t>неделю</w:t>
      </w:r>
      <w:proofErr w:type="gramEnd"/>
      <w:r w:rsidRPr="00D55E36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>3</w:t>
      </w:r>
      <w:r w:rsidRPr="00D55E36">
        <w:rPr>
          <w:rFonts w:ascii="Times New Roman" w:hAnsi="Times New Roman" w:cs="Times New Roman"/>
          <w:b/>
        </w:rPr>
        <w:t xml:space="preserve"> часа.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– 102 часов.</w:t>
      </w:r>
    </w:p>
    <w:p w:rsidR="00145746" w:rsidRDefault="00145746" w:rsidP="001457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7D2">
        <w:rPr>
          <w:rFonts w:ascii="Times New Roman" w:hAnsi="Times New Roman" w:cs="Times New Roman"/>
          <w:sz w:val="28"/>
          <w:szCs w:val="28"/>
        </w:rPr>
        <w:t>2015- 2016 уч. год.</w:t>
      </w:r>
    </w:p>
    <w:p w:rsidR="00145746" w:rsidRDefault="00145746" w:rsidP="00145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746" w:rsidRPr="008351EA" w:rsidRDefault="00145746" w:rsidP="00145746">
      <w:pPr>
        <w:shd w:val="clear" w:color="auto" w:fill="FFFFFF"/>
        <w:spacing w:after="0" w:line="240" w:lineRule="auto"/>
        <w:ind w:right="14"/>
        <w:jc w:val="center"/>
        <w:rPr>
          <w:rFonts w:ascii="Arial" w:eastAsia="Times New Roman" w:hAnsi="Arial" w:cs="Arial"/>
          <w:color w:val="000000"/>
          <w:lang w:eastAsia="ru-RU"/>
        </w:rPr>
      </w:pPr>
      <w:r w:rsidRPr="00835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</w:t>
      </w: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45746" w:rsidRPr="008351EA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1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1.1  Цель</w:t>
      </w:r>
      <w:proofErr w:type="gramEnd"/>
      <w:r w:rsidRPr="008351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изучения алгебры</w:t>
      </w:r>
    </w:p>
    <w:p w:rsidR="00145746" w:rsidRPr="008351EA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алгебры в 8 классе направлено на достижение следующих целей:</w:t>
      </w:r>
    </w:p>
    <w:p w:rsidR="00145746" w:rsidRPr="008351EA" w:rsidRDefault="00145746" w:rsidP="00145746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прочных и осознанных математических знаний и умений, необходимых учащимся в повседневной жизни и будущей трудовой деятельности;</w:t>
      </w:r>
    </w:p>
    <w:p w:rsidR="00145746" w:rsidRPr="008351EA" w:rsidRDefault="00145746" w:rsidP="00145746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интеллектуальное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145746" w:rsidRPr="008351EA" w:rsidRDefault="00145746" w:rsidP="00145746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45746" w:rsidRPr="008351EA" w:rsidRDefault="00145746" w:rsidP="00145746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145746" w:rsidRPr="008351EA" w:rsidRDefault="00145746" w:rsidP="00145746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полной картине мира, о взаимосвязи математики с другими предметами.</w:t>
      </w:r>
    </w:p>
    <w:p w:rsidR="00145746" w:rsidRPr="008351EA" w:rsidRDefault="00145746" w:rsidP="001457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1.2   Общая характеристика учебного предмета.</w:t>
      </w:r>
    </w:p>
    <w:p w:rsidR="00145746" w:rsidRPr="008351EA" w:rsidRDefault="00145746" w:rsidP="001457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 Алгебра.</w:t>
      </w: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</w:t>
      </w: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формирования у обучающихся представлений о роли математики в развитии цивилизации и культуры.</w:t>
      </w:r>
    </w:p>
    <w:p w:rsidR="00145746" w:rsidRPr="008351EA" w:rsidRDefault="00145746" w:rsidP="001457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8351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Элементы логики, комбинаторики, статистики и теории вероятностей</w:t>
      </w: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145746" w:rsidRPr="008351EA" w:rsidRDefault="00145746" w:rsidP="0014574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1.3. Место учебного предмета в учебном плане  </w:t>
      </w:r>
    </w:p>
    <w:p w:rsidR="00145746" w:rsidRPr="008351EA" w:rsidRDefault="00145746" w:rsidP="001457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        </w:t>
      </w:r>
      <w:r w:rsidRPr="008351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Федеральному базисному учебному плану на изучение    </w:t>
      </w: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алгебры  в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классе отводится 102 часа из расчета 3 ч в неделю.</w:t>
      </w:r>
    </w:p>
    <w:p w:rsidR="00145746" w:rsidRPr="008351EA" w:rsidRDefault="00145746" w:rsidP="001457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обучения – базовый.</w:t>
      </w:r>
    </w:p>
    <w:p w:rsidR="00145746" w:rsidRPr="008351EA" w:rsidRDefault="00145746" w:rsidP="001457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Ведущими методами обучения предмету планируется использовать: объяснительно-иллюстративный и репродуктивный, поисковый. На уроках используются элементы следующих технологий: дифференцированное обучение, обучение с применением опорных схем, ИКТ.</w:t>
      </w:r>
    </w:p>
    <w:p w:rsidR="00145746" w:rsidRPr="008351EA" w:rsidRDefault="00145746" w:rsidP="001457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рабочую  программу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внесены следующие изменения:  изучение главы 2 «Приближенные вычисления» переносится из 2 четверти в 4-ю, так как изучение темы «Площади фигур» в курсе геометрии предполагает,  что учащимся уже известно   понятие «арифметический квадратный корень».</w:t>
      </w:r>
    </w:p>
    <w:p w:rsidR="00145746" w:rsidRPr="008351EA" w:rsidRDefault="00145746" w:rsidP="001457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составлена на основе </w:t>
      </w: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компонента государственного стандарта </w:t>
      </w: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 общего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примерных программ по математике;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примерной программы общеобразовательных учреждений по алгебре 7–9 классы (авторы Ш. А. Алимов,   Ю.М. Колягин, С.В. Сидоров и др., составитель Т.А. </w:t>
      </w:r>
      <w:proofErr w:type="spell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Бурмистрова</w:t>
      </w:r>
      <w:proofErr w:type="spell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М: «Просвещение», 2009. – с. 61-74);</w:t>
      </w:r>
    </w:p>
    <w:p w:rsidR="00145746" w:rsidRPr="008351EA" w:rsidRDefault="00145746" w:rsidP="0014574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1.4. Результаты освоения курса</w:t>
      </w:r>
    </w:p>
    <w:p w:rsidR="00145746" w:rsidRPr="008351EA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алгебры в 8 классе ученик должен:</w:t>
      </w:r>
    </w:p>
    <w:p w:rsidR="00145746" w:rsidRPr="008351EA" w:rsidRDefault="00145746" w:rsidP="00145746">
      <w:pPr>
        <w:numPr>
          <w:ilvl w:val="0"/>
          <w:numId w:val="3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 понятие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  неравенстве; уметь решать неравенства, уметь  выполнять  преобразование неравенств;</w:t>
      </w:r>
    </w:p>
    <w:p w:rsidR="00145746" w:rsidRPr="008351EA" w:rsidRDefault="00145746" w:rsidP="00145746">
      <w:pPr>
        <w:numPr>
          <w:ilvl w:val="0"/>
          <w:numId w:val="3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погрешности, выполнять приближенные вычисления;</w:t>
      </w:r>
    </w:p>
    <w:p w:rsidR="00145746" w:rsidRPr="008351EA" w:rsidRDefault="00145746" w:rsidP="00145746">
      <w:pPr>
        <w:numPr>
          <w:ilvl w:val="0"/>
          <w:numId w:val="3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уметь  вычислять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квадратные корни;</w:t>
      </w:r>
    </w:p>
    <w:p w:rsidR="00145746" w:rsidRPr="008351EA" w:rsidRDefault="00145746" w:rsidP="00145746">
      <w:pPr>
        <w:numPr>
          <w:ilvl w:val="0"/>
          <w:numId w:val="3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 формулы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корней квадратного уравнения  и  уметь  ими  пользоваться;</w:t>
      </w:r>
    </w:p>
    <w:p w:rsidR="00145746" w:rsidRPr="008351EA" w:rsidRDefault="00145746" w:rsidP="00145746">
      <w:pPr>
        <w:numPr>
          <w:ilvl w:val="0"/>
          <w:numId w:val="3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 представление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 квадратичной функции, уметь строить график;</w:t>
      </w:r>
    </w:p>
    <w:p w:rsidR="00145746" w:rsidRPr="008351EA" w:rsidRDefault="00145746" w:rsidP="00145746">
      <w:pPr>
        <w:numPr>
          <w:ilvl w:val="0"/>
          <w:numId w:val="3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решать квадратные неравенства;</w:t>
      </w:r>
    </w:p>
    <w:p w:rsidR="00145746" w:rsidRPr="008351EA" w:rsidRDefault="00145746" w:rsidP="00145746">
      <w:pPr>
        <w:numPr>
          <w:ilvl w:val="0"/>
          <w:numId w:val="3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 представление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  великих  мыслителях  и  их  вкладе  в  развитие  математики.</w:t>
      </w:r>
    </w:p>
    <w:p w:rsidR="00145746" w:rsidRPr="008351EA" w:rsidRDefault="00145746" w:rsidP="00145746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 8</w:t>
      </w:r>
      <w:proofErr w:type="gramEnd"/>
      <w:r w:rsidRPr="00835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класса  должны обладать  следующими  знаниями  и  умениями:</w:t>
      </w:r>
    </w:p>
    <w:p w:rsidR="00145746" w:rsidRPr="008351EA" w:rsidRDefault="00145746" w:rsidP="00145746">
      <w:pPr>
        <w:pStyle w:val="a7"/>
        <w:keepNext/>
        <w:numPr>
          <w:ilvl w:val="0"/>
          <w:numId w:val="38"/>
        </w:numPr>
        <w:shd w:val="clear" w:color="auto" w:fill="FFFFFF"/>
        <w:spacing w:after="0" w:line="360" w:lineRule="auto"/>
        <w:ind w:left="993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выражения называют числовыми неравенствами</w:t>
      </w:r>
    </w:p>
    <w:p w:rsidR="00145746" w:rsidRPr="008351EA" w:rsidRDefault="00145746" w:rsidP="00145746">
      <w:pPr>
        <w:numPr>
          <w:ilvl w:val="0"/>
          <w:numId w:val="37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свойства числовых неравенств</w:t>
      </w:r>
    </w:p>
    <w:p w:rsidR="00145746" w:rsidRPr="008351EA" w:rsidRDefault="00145746" w:rsidP="00145746">
      <w:pPr>
        <w:numPr>
          <w:ilvl w:val="0"/>
          <w:numId w:val="37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складывать и умножать числовые неравенства.</w:t>
      </w:r>
    </w:p>
    <w:p w:rsidR="00145746" w:rsidRPr="008351EA" w:rsidRDefault="00145746" w:rsidP="00145746">
      <w:pPr>
        <w:numPr>
          <w:ilvl w:val="0"/>
          <w:numId w:val="37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Знать, какие неравенства называют строгими </w:t>
      </w: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нестрогими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145746" w:rsidRPr="008351EA" w:rsidRDefault="00145746" w:rsidP="00145746">
      <w:pPr>
        <w:numPr>
          <w:ilvl w:val="0"/>
          <w:numId w:val="37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что называют решением неравенства с одним неизвестным.</w:t>
      </w:r>
    </w:p>
    <w:p w:rsidR="00145746" w:rsidRPr="008351EA" w:rsidRDefault="00145746" w:rsidP="00145746">
      <w:pPr>
        <w:numPr>
          <w:ilvl w:val="0"/>
          <w:numId w:val="37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решать неравенства</w:t>
      </w:r>
    </w:p>
    <w:p w:rsidR="00145746" w:rsidRPr="008351EA" w:rsidRDefault="00145746" w:rsidP="00145746">
      <w:pPr>
        <w:numPr>
          <w:ilvl w:val="0"/>
          <w:numId w:val="37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решать системы </w:t>
      </w: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неравенств,  записывать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числовых промежутков, изображать множество решений.</w:t>
      </w:r>
    </w:p>
    <w:p w:rsidR="00145746" w:rsidRPr="008351EA" w:rsidRDefault="00145746" w:rsidP="00145746">
      <w:pPr>
        <w:numPr>
          <w:ilvl w:val="0"/>
          <w:numId w:val="37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решать неравенства и системы неравенств.</w:t>
      </w:r>
    </w:p>
    <w:p w:rsidR="00145746" w:rsidRPr="008351EA" w:rsidRDefault="00145746" w:rsidP="00145746">
      <w:pPr>
        <w:numPr>
          <w:ilvl w:val="0"/>
          <w:numId w:val="37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применять свойства при упрощении выражений</w:t>
      </w:r>
    </w:p>
    <w:p w:rsidR="00145746" w:rsidRPr="008351EA" w:rsidRDefault="00145746" w:rsidP="00145746">
      <w:pPr>
        <w:numPr>
          <w:ilvl w:val="0"/>
          <w:numId w:val="37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что называют корнями уравнения, уметь решать квадратные уравнения</w:t>
      </w:r>
    </w:p>
    <w:p w:rsidR="00145746" w:rsidRPr="008351EA" w:rsidRDefault="00145746" w:rsidP="00145746">
      <w:pPr>
        <w:numPr>
          <w:ilvl w:val="0"/>
          <w:numId w:val="37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методом выделения полного квадрата.</w:t>
      </w:r>
    </w:p>
    <w:p w:rsidR="00145746" w:rsidRPr="008351EA" w:rsidRDefault="00145746" w:rsidP="00145746">
      <w:pPr>
        <w:numPr>
          <w:ilvl w:val="0"/>
          <w:numId w:val="37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применять т. Виета при решении уравнений</w:t>
      </w:r>
    </w:p>
    <w:p w:rsidR="00145746" w:rsidRPr="008351EA" w:rsidRDefault="00145746" w:rsidP="00145746">
      <w:pPr>
        <w:numPr>
          <w:ilvl w:val="0"/>
          <w:numId w:val="37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вводить переменную, переводить условие на математический язык, решить уравнение, соотнести полученный результат с условием задачи</w:t>
      </w:r>
    </w:p>
    <w:p w:rsidR="00145746" w:rsidRPr="008351EA" w:rsidRDefault="00145746" w:rsidP="00145746">
      <w:pPr>
        <w:numPr>
          <w:ilvl w:val="0"/>
          <w:numId w:val="37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описывать свойства параболы, строить график</w:t>
      </w:r>
    </w:p>
    <w:p w:rsidR="00145746" w:rsidRPr="008351EA" w:rsidRDefault="00145746" w:rsidP="00145746">
      <w:pPr>
        <w:numPr>
          <w:ilvl w:val="0"/>
          <w:numId w:val="37"/>
        </w:num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Овладеть </w:t>
      </w:r>
      <w:proofErr w:type="gramStart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  способом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неравенств.</w:t>
      </w:r>
    </w:p>
    <w:p w:rsidR="00145746" w:rsidRPr="008351EA" w:rsidRDefault="00145746" w:rsidP="00145746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</w:p>
    <w:p w:rsidR="00145746" w:rsidRPr="008351EA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Применять полученные знания:</w:t>
      </w:r>
    </w:p>
    <w:p w:rsidR="00145746" w:rsidRPr="008351EA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-для выполнения расчётов по формулам, понимая формулу как алгоритм вычисления; для составления формул, выражающих зависимость между реальными величинами, для нахождения нужной формулы в справочниках,</w:t>
      </w:r>
    </w:p>
    <w:p w:rsidR="00145746" w:rsidRPr="008351EA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моделировании практических ситуаций и исследовании построенных моделей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аппарат алгебры),</w:t>
      </w:r>
    </w:p>
    <w:p w:rsidR="00145746" w:rsidRPr="008351EA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интерпретации графиков зависимостей между величинами, переводя на язык функций и исследуя реальные зависимости;</w:t>
      </w:r>
    </w:p>
    <w:p w:rsidR="00145746" w:rsidRPr="008351EA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при записи математических утверждений, доказательств, решении задач;</w:t>
      </w:r>
    </w:p>
    <w:p w:rsidR="00145746" w:rsidRPr="008351EA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анализе реальных числовых данных, представленных в виде диаграмм, графиков;</w:t>
      </w:r>
    </w:p>
    <w:p w:rsidR="00145746" w:rsidRPr="008351EA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 решении учебных и практических задач, осуществляя систематический перебор вариантов;</w:t>
      </w:r>
    </w:p>
    <w:p w:rsidR="00145746" w:rsidRPr="008351EA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 сравнении шансов наступления случайных событий;</w:t>
      </w: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для оценки вероятности случайного события в практических ситуациях, сопоставления модели с реальной ситуацией.</w:t>
      </w:r>
    </w:p>
    <w:p w:rsidR="00145746" w:rsidRPr="008351EA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курса:</w:t>
      </w: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Неравенства. Положительные и отрицательные числа (20 ч)</w:t>
      </w: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Приближенные вычисления (11 ч)</w:t>
      </w: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Квадратные корни (15 ч)</w:t>
      </w: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Квадратные уравнения (25 ч)</w:t>
      </w: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Квадратичная функция (14 ч)</w:t>
      </w: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Квадратные неравенства (9 ч)</w:t>
      </w: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746" w:rsidRDefault="00145746" w:rsidP="001457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5746" w:rsidRDefault="00145746" w:rsidP="001457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5746" w:rsidRDefault="00145746" w:rsidP="001457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5746" w:rsidRDefault="00145746" w:rsidP="001457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5746" w:rsidRDefault="00145746" w:rsidP="001457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Алгебра 8 класс. Учебник Алимов Ш.А., Колягин Ю.М. и др.</w:t>
      </w:r>
    </w:p>
    <w:p w:rsidR="00145746" w:rsidRDefault="00145746" w:rsidP="00145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8A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145746" w:rsidRDefault="00145746" w:rsidP="001457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58A3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 xml:space="preserve"> в неделю. Всего 102 часа.</w:t>
      </w:r>
    </w:p>
    <w:p w:rsidR="00145746" w:rsidRPr="001F58A3" w:rsidRDefault="00145746" w:rsidP="001457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10598" w:type="dxa"/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134"/>
        <w:gridCol w:w="1530"/>
        <w:gridCol w:w="45"/>
        <w:gridCol w:w="30"/>
        <w:gridCol w:w="1514"/>
        <w:gridCol w:w="1559"/>
      </w:tblGrid>
      <w:tr w:rsidR="00145746" w:rsidTr="00344038">
        <w:trPr>
          <w:trHeight w:val="456"/>
        </w:trPr>
        <w:tc>
          <w:tcPr>
            <w:tcW w:w="675" w:type="dxa"/>
            <w:vMerge w:val="restart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119" w:type="dxa"/>
            <w:gridSpan w:val="4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vMerge w:val="restart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Примеча</w:t>
            </w:r>
            <w:proofErr w:type="spellEnd"/>
          </w:p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145746" w:rsidTr="00344038">
        <w:trPr>
          <w:trHeight w:val="495"/>
        </w:trPr>
        <w:tc>
          <w:tcPr>
            <w:tcW w:w="675" w:type="dxa"/>
            <w:vMerge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3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1559" w:type="dxa"/>
            <w:vMerge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13"/>
        </w:trPr>
        <w:tc>
          <w:tcPr>
            <w:tcW w:w="10598" w:type="dxa"/>
            <w:gridSpan w:val="8"/>
          </w:tcPr>
          <w:p w:rsidR="00145746" w:rsidRPr="00C05086" w:rsidRDefault="00145746" w:rsidP="00344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086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Положительные и отрицательные числа (20 ч)</w:t>
            </w:r>
          </w:p>
        </w:tc>
      </w:tr>
      <w:tr w:rsidR="00145746" w:rsidTr="00344038">
        <w:trPr>
          <w:trHeight w:val="313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Положительные и отрицательные числа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3.09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418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 числа. Выполнение упражнений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5.09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67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неравенства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8.09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58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свойства числовых неравенств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10.09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77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свойства числовых неравенств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12.09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53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умножение неравенств. Строгие и нестрогие неравенства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14.09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88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 с одним неизвестным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17.09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35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неравенств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19.09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26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неравенств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21.09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87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неравенств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26.09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22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«Положительные и отрицательные числа»</w:t>
            </w:r>
          </w:p>
        </w:tc>
        <w:tc>
          <w:tcPr>
            <w:tcW w:w="1134" w:type="dxa"/>
          </w:tcPr>
          <w:p w:rsidR="00145746" w:rsidRPr="00C816EC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28.09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43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неравенств с одним неизвестным. Числовые промежутки</w:t>
            </w:r>
          </w:p>
        </w:tc>
        <w:tc>
          <w:tcPr>
            <w:tcW w:w="1134" w:type="dxa"/>
          </w:tcPr>
          <w:p w:rsidR="00145746" w:rsidRDefault="00145746" w:rsidP="00344038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29.09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48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</w:t>
            </w:r>
          </w:p>
        </w:tc>
        <w:tc>
          <w:tcPr>
            <w:tcW w:w="1134" w:type="dxa"/>
          </w:tcPr>
          <w:p w:rsidR="00145746" w:rsidRPr="00C816EC" w:rsidRDefault="00145746" w:rsidP="00344038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1.10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10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</w:t>
            </w:r>
          </w:p>
        </w:tc>
        <w:tc>
          <w:tcPr>
            <w:tcW w:w="1134" w:type="dxa"/>
          </w:tcPr>
          <w:p w:rsidR="00145746" w:rsidRPr="00C816EC" w:rsidRDefault="00145746" w:rsidP="00344038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3.10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41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145746" w:rsidRDefault="00145746" w:rsidP="00344038">
            <w:pPr>
              <w:tabs>
                <w:tab w:val="left" w:pos="4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теме:«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 неравенств»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145746" w:rsidRPr="00C816EC" w:rsidRDefault="00145746" w:rsidP="00344038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5.10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401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145746" w:rsidRDefault="00145746" w:rsidP="00344038">
            <w:pPr>
              <w:tabs>
                <w:tab w:val="left" w:pos="4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числа. Уравнения и неравенства, содержащие модуль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145746" w:rsidRPr="00C816EC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8.10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1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145746" w:rsidRDefault="00145746" w:rsidP="00344038">
            <w:pPr>
              <w:tabs>
                <w:tab w:val="left" w:pos="4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 по теме: «Уравнения и неравенства, содержащие модуль»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145746" w:rsidRPr="00C816EC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10.10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32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145746" w:rsidRDefault="00145746" w:rsidP="00344038">
            <w:pPr>
              <w:tabs>
                <w:tab w:val="left" w:pos="4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 по теме: «Уравнения и неравенства, содержащие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модуль»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145746" w:rsidRPr="00C816EC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12.10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26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134" w:type="dxa"/>
          </w:tcPr>
          <w:p w:rsidR="00145746" w:rsidRPr="00C816EC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15.10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62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«Уравнения и неравенства, содержащие модуль»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17.10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62"/>
        </w:trPr>
        <w:tc>
          <w:tcPr>
            <w:tcW w:w="10598" w:type="dxa"/>
            <w:gridSpan w:val="8"/>
          </w:tcPr>
          <w:p w:rsidR="00145746" w:rsidRPr="00C05086" w:rsidRDefault="00145746" w:rsidP="00344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086">
              <w:rPr>
                <w:rFonts w:ascii="Times New Roman" w:hAnsi="Times New Roman" w:cs="Times New Roman"/>
                <w:b/>
                <w:sz w:val="28"/>
                <w:szCs w:val="28"/>
              </w:rPr>
              <w:t>Приближенные вычисления (11 ч)</w:t>
            </w:r>
          </w:p>
        </w:tc>
      </w:tr>
      <w:tr w:rsidR="00145746" w:rsidTr="00344038">
        <w:trPr>
          <w:trHeight w:val="345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Приближенные значения величин. Погрешность приближения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19.10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16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погрешности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22.10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36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Округление чисел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24.10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69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Относительная погрешность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26.10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76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вычисления на микрокалькуляторе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29.10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4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Стандартный вид числа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9.11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04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и числа, обратного данному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13.11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82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Последовательное выполнение операции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14.11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42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Последовательное выполнение операции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16.11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57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ячеек памяти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20.11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525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«Приближенные вычисления»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21.11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525"/>
        </w:trPr>
        <w:tc>
          <w:tcPr>
            <w:tcW w:w="10598" w:type="dxa"/>
            <w:gridSpan w:val="8"/>
          </w:tcPr>
          <w:p w:rsidR="00145746" w:rsidRPr="00334B01" w:rsidRDefault="00145746" w:rsidP="00344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01">
              <w:rPr>
                <w:rFonts w:ascii="Times New Roman" w:hAnsi="Times New Roman" w:cs="Times New Roman"/>
                <w:b/>
                <w:sz w:val="28"/>
                <w:szCs w:val="28"/>
              </w:rPr>
              <w:t>Квадратные корни (15 ч)</w:t>
            </w:r>
          </w:p>
        </w:tc>
      </w:tr>
      <w:tr w:rsidR="00145746" w:rsidTr="00344038">
        <w:trPr>
          <w:trHeight w:val="48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Арифметический квадратный корень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34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Арифметический квадратный корень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27.11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195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Действительные числа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28.11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86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Действительные числа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30.11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34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Квадратный корень из степени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4.12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37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Квадратный корень из степени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5.12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72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Квадратный корень из произведения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7.12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19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Квадратный корень из произведения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11.12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45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Квадратный корень из произведения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12.12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45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Квадратный корень из дроби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14.12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Квадратный корень из дроби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18.12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174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теме: «Квадратный корень из дроби»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19.12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 по теме: «Свойства квадратного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корня»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21.12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128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23.12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162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теме: «Свойства квадратного корня»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25.12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162"/>
        </w:trPr>
        <w:tc>
          <w:tcPr>
            <w:tcW w:w="10598" w:type="dxa"/>
            <w:gridSpan w:val="8"/>
          </w:tcPr>
          <w:p w:rsidR="00145746" w:rsidRPr="00334B01" w:rsidRDefault="00145746" w:rsidP="00344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01">
              <w:rPr>
                <w:rFonts w:ascii="Times New Roman" w:hAnsi="Times New Roman" w:cs="Times New Roman"/>
                <w:b/>
                <w:sz w:val="28"/>
                <w:szCs w:val="28"/>
              </w:rPr>
              <w:t>Квадратное уравнение (25 ч)</w:t>
            </w:r>
          </w:p>
        </w:tc>
      </w:tr>
      <w:tr w:rsidR="00145746" w:rsidTr="00344038">
        <w:trPr>
          <w:trHeight w:val="295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Квадратное уравнение и его корни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11.01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187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теме: «Квадратное уравнение и его корни»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15.01</w:t>
            </w:r>
          </w:p>
        </w:tc>
        <w:tc>
          <w:tcPr>
            <w:tcW w:w="151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08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11" w:type="dxa"/>
          </w:tcPr>
          <w:p w:rsidR="00145746" w:rsidRPr="0028245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Неполные квадратные уравнения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16.01</w:t>
            </w:r>
          </w:p>
        </w:tc>
        <w:tc>
          <w:tcPr>
            <w:tcW w:w="1514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186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выделения полного квадрата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gridSpan w:val="3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18.01</w:t>
            </w:r>
          </w:p>
        </w:tc>
        <w:tc>
          <w:tcPr>
            <w:tcW w:w="1514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33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квадратных уравнений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22.01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9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квадратных уравнений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23.01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75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квадратных уравнений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квадратных уравнений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29.01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32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Виета. Приведённое квадратное уравнение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30.01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09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Виета. Приведённое квадратное уравнение. Проверочная работа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1.02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73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Уравнения, сводящиеся к квадратным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4.02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38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Уравнения, сводящиеся к квадратным. Дробно-рациональные уравнения сводящиеся к квадратным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6.02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74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Уравнения, сводящиеся к квадратным. Решение квадратных уравнений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8.02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24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«Квадратное уравнение»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11.02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13.02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38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15.02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29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18.02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20.02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45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25.02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6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простейших систем, содержащих уравнения второй степени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27.02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9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простейших систем, содержащих уравнения второй степени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29.02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42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простейших систем, содержащих уравнения второй степени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3.03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48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5.03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495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Решение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 с помощью квадратных уравнений»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10.03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495"/>
        </w:trPr>
        <w:tc>
          <w:tcPr>
            <w:tcW w:w="10598" w:type="dxa"/>
            <w:gridSpan w:val="8"/>
          </w:tcPr>
          <w:p w:rsidR="00145746" w:rsidRPr="00136765" w:rsidRDefault="00145746" w:rsidP="00344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765">
              <w:rPr>
                <w:rFonts w:ascii="Times New Roman" w:hAnsi="Times New Roman" w:cs="Times New Roman"/>
                <w:b/>
                <w:sz w:val="28"/>
                <w:szCs w:val="28"/>
              </w:rPr>
              <w:t>Квадратичная функция (14 ч)</w:t>
            </w: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квадратичной функции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12.03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111" w:type="dxa"/>
          </w:tcPr>
          <w:p w:rsidR="00145746" w:rsidRPr="00AC6F77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AC6F77">
              <w:rPr>
                <w:rFonts w:ascii="Times New Roman" w:hAnsi="Times New Roman" w:cs="Times New Roman"/>
                <w:i/>
                <w:sz w:val="28"/>
                <w:szCs w:val="28"/>
              </w:rPr>
              <w:t>у=х</w:t>
            </w:r>
            <w:r w:rsidRPr="00AC6F77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14.03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111" w:type="dxa"/>
          </w:tcPr>
          <w:p w:rsidR="00145746" w:rsidRPr="00AC6F77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AC6F77">
              <w:rPr>
                <w:rFonts w:ascii="Times New Roman" w:hAnsi="Times New Roman" w:cs="Times New Roman"/>
                <w:i/>
                <w:sz w:val="28"/>
                <w:szCs w:val="28"/>
              </w:rPr>
              <w:t>у=ах</w:t>
            </w:r>
            <w:r w:rsidRPr="00AC6F77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17.03</w:t>
            </w:r>
          </w:p>
        </w:tc>
        <w:tc>
          <w:tcPr>
            <w:tcW w:w="1544" w:type="dxa"/>
            <w:gridSpan w:val="2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AC6F77">
              <w:rPr>
                <w:rFonts w:ascii="Times New Roman" w:hAnsi="Times New Roman" w:cs="Times New Roman"/>
                <w:i/>
                <w:sz w:val="28"/>
                <w:szCs w:val="28"/>
              </w:rPr>
              <w:t>у=ах</w:t>
            </w:r>
            <w:r w:rsidRPr="00AC6F77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19.03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теме: «Квадратичная функция»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21.03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111" w:type="dxa"/>
          </w:tcPr>
          <w:p w:rsidR="00145746" w:rsidRPr="00623DD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AC6F77">
              <w:rPr>
                <w:rFonts w:ascii="Times New Roman" w:hAnsi="Times New Roman" w:cs="Times New Roman"/>
                <w:i/>
                <w:sz w:val="28"/>
                <w:szCs w:val="28"/>
              </w:rPr>
              <w:t>у=ах</w:t>
            </w:r>
            <w:r w:rsidRPr="00AC6F77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bx</w:t>
            </w:r>
            <w:proofErr w:type="spellEnd"/>
            <w:r w:rsidRPr="00623DDA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24.03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111" w:type="dxa"/>
          </w:tcPr>
          <w:p w:rsidR="00145746" w:rsidRPr="00623DD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AC6F77">
              <w:rPr>
                <w:rFonts w:ascii="Times New Roman" w:hAnsi="Times New Roman" w:cs="Times New Roman"/>
                <w:i/>
                <w:sz w:val="28"/>
                <w:szCs w:val="28"/>
              </w:rPr>
              <w:t>у=ах</w:t>
            </w:r>
            <w:r w:rsidRPr="00AC6F77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bx</w:t>
            </w:r>
            <w:proofErr w:type="spellEnd"/>
            <w:r w:rsidRPr="00623DDA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4.04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теме: «Квадратичная функция»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7.04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графика квадратичной функции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9.04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графика квадратичной функции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11.04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графика квадратичной функции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14.04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графика квадратичной функции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16.04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18.04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«Квадратичная функция»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21.04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10598" w:type="dxa"/>
            <w:gridSpan w:val="8"/>
          </w:tcPr>
          <w:p w:rsidR="00145746" w:rsidRPr="00136765" w:rsidRDefault="00145746" w:rsidP="00344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765">
              <w:rPr>
                <w:rFonts w:ascii="Times New Roman" w:hAnsi="Times New Roman" w:cs="Times New Roman"/>
                <w:b/>
                <w:sz w:val="28"/>
                <w:szCs w:val="28"/>
              </w:rPr>
              <w:t>Квадратные неравенства (9 ч)</w:t>
            </w: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Квадратное неравенство и его решение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23.04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теме: «Квадратные неравенства»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квадратного неравенства с помощью графика квадратичной функции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28.04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квадратного неравенства с помощью графика квадратичной функции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30.04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теме: «Квадратные неравенства»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4.05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интервалов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5.05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интервалов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7.05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теме: «Метод интервалов»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10.05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квадратного трехчлена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12.05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14.05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«Квадратные неравенства»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19.05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теме: «Решение систем неравенств»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21.05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теме: «Решение задач на составление систем уравнений»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23.05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26.05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27.05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28.05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46" w:rsidTr="00344038">
        <w:trPr>
          <w:trHeight w:val="360"/>
        </w:trPr>
        <w:tc>
          <w:tcPr>
            <w:tcW w:w="675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111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знаний, умений и навыков </w:t>
            </w:r>
          </w:p>
        </w:tc>
        <w:tc>
          <w:tcPr>
            <w:tcW w:w="1134" w:type="dxa"/>
          </w:tcPr>
          <w:p w:rsidR="00145746" w:rsidRDefault="00145746" w:rsidP="00344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45746" w:rsidRPr="008E6F0A" w:rsidRDefault="00145746" w:rsidP="00344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30.05</w:t>
            </w:r>
          </w:p>
        </w:tc>
        <w:tc>
          <w:tcPr>
            <w:tcW w:w="1589" w:type="dxa"/>
            <w:gridSpan w:val="3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5746" w:rsidRDefault="00145746" w:rsidP="0034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746" w:rsidRPr="00BE21FE" w:rsidRDefault="00145746" w:rsidP="0014574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746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746" w:rsidRPr="008351EA" w:rsidRDefault="00145746" w:rsidP="0014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746" w:rsidRPr="005027D2" w:rsidRDefault="00145746" w:rsidP="0014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46" w:rsidRDefault="00145746" w:rsidP="00145746"/>
    <w:p w:rsidR="00145746" w:rsidRDefault="00145746" w:rsidP="00145746"/>
    <w:p w:rsidR="00145746" w:rsidRDefault="00145746" w:rsidP="00145746"/>
    <w:p w:rsidR="00145746" w:rsidRDefault="00145746" w:rsidP="00145746"/>
    <w:p w:rsidR="00145746" w:rsidRDefault="00145746" w:rsidP="00145746"/>
    <w:p w:rsidR="00145746" w:rsidRDefault="00145746" w:rsidP="00145746"/>
    <w:p w:rsidR="00145746" w:rsidRDefault="00145746" w:rsidP="00145746"/>
    <w:p w:rsidR="00145746" w:rsidRDefault="00145746" w:rsidP="00145746"/>
    <w:p w:rsidR="00145746" w:rsidRDefault="00145746" w:rsidP="00145746"/>
    <w:p w:rsidR="00145746" w:rsidRDefault="00145746" w:rsidP="00145746"/>
    <w:p w:rsidR="00145746" w:rsidRDefault="00145746" w:rsidP="00145746">
      <w:pPr>
        <w:pStyle w:val="c9"/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rStyle w:val="c52"/>
          <w:b/>
          <w:bCs/>
          <w:color w:val="000000"/>
          <w:sz w:val="28"/>
          <w:szCs w:val="28"/>
        </w:rPr>
      </w:pPr>
    </w:p>
    <w:p w:rsidR="00145746" w:rsidRDefault="00145746" w:rsidP="00145746">
      <w:pPr>
        <w:pStyle w:val="c9"/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rStyle w:val="c52"/>
          <w:b/>
          <w:bCs/>
          <w:color w:val="000000"/>
          <w:sz w:val="28"/>
          <w:szCs w:val="28"/>
        </w:rPr>
      </w:pPr>
    </w:p>
    <w:p w:rsidR="00145746" w:rsidRPr="005C4F03" w:rsidRDefault="00145746" w:rsidP="00145746">
      <w:pPr>
        <w:pStyle w:val="c9"/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C4F03">
        <w:rPr>
          <w:rStyle w:val="c52"/>
          <w:b/>
          <w:bCs/>
          <w:color w:val="000000"/>
          <w:sz w:val="28"/>
          <w:szCs w:val="28"/>
        </w:rPr>
        <w:lastRenderedPageBreak/>
        <w:t>Перечень учебно-методического обеспечения</w:t>
      </w:r>
    </w:p>
    <w:p w:rsidR="00145746" w:rsidRPr="005C4F03" w:rsidRDefault="00145746" w:rsidP="00145746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C4F03">
        <w:rPr>
          <w:color w:val="000000"/>
          <w:sz w:val="28"/>
          <w:szCs w:val="28"/>
        </w:rPr>
        <w:t xml:space="preserve">Осуществление представленной рабочей программы предполагает использование следующего </w:t>
      </w:r>
      <w:proofErr w:type="spellStart"/>
      <w:r w:rsidRPr="005C4F03">
        <w:rPr>
          <w:color w:val="000000"/>
          <w:sz w:val="28"/>
          <w:szCs w:val="28"/>
        </w:rPr>
        <w:t>учебно</w:t>
      </w:r>
      <w:proofErr w:type="spellEnd"/>
      <w:r w:rsidRPr="005C4F03">
        <w:rPr>
          <w:color w:val="000000"/>
          <w:sz w:val="28"/>
          <w:szCs w:val="28"/>
        </w:rPr>
        <w:t xml:space="preserve"> – методического комплекта:</w:t>
      </w:r>
    </w:p>
    <w:p w:rsidR="00145746" w:rsidRPr="005C4F03" w:rsidRDefault="00145746" w:rsidP="00145746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C4F03">
        <w:rPr>
          <w:color w:val="000000"/>
          <w:sz w:val="28"/>
          <w:szCs w:val="28"/>
        </w:rPr>
        <w:t xml:space="preserve">1.        Программа общеобразовательных учреждений по алгебре 7–9 </w:t>
      </w:r>
      <w:proofErr w:type="gramStart"/>
      <w:r w:rsidRPr="005C4F03">
        <w:rPr>
          <w:color w:val="000000"/>
          <w:sz w:val="28"/>
          <w:szCs w:val="28"/>
        </w:rPr>
        <w:t>классы,  к</w:t>
      </w:r>
      <w:proofErr w:type="gramEnd"/>
      <w:r w:rsidRPr="005C4F03">
        <w:rPr>
          <w:color w:val="000000"/>
          <w:sz w:val="28"/>
          <w:szCs w:val="28"/>
        </w:rPr>
        <w:t xml:space="preserve"> учебному комплексу для 7-9 классов (авторы </w:t>
      </w:r>
      <w:proofErr w:type="spellStart"/>
      <w:r w:rsidRPr="005C4F03">
        <w:rPr>
          <w:color w:val="000000"/>
          <w:sz w:val="28"/>
          <w:szCs w:val="28"/>
        </w:rPr>
        <w:t>Ш.А.Алимов</w:t>
      </w:r>
      <w:proofErr w:type="spellEnd"/>
      <w:r w:rsidRPr="005C4F03">
        <w:rPr>
          <w:color w:val="000000"/>
          <w:sz w:val="28"/>
          <w:szCs w:val="28"/>
        </w:rPr>
        <w:t xml:space="preserve">, Ю.М. Колягин, С.В. Сидоров и </w:t>
      </w:r>
      <w:proofErr w:type="spellStart"/>
      <w:r w:rsidRPr="005C4F03">
        <w:rPr>
          <w:color w:val="000000"/>
          <w:sz w:val="28"/>
          <w:szCs w:val="28"/>
        </w:rPr>
        <w:t>др.составитель</w:t>
      </w:r>
      <w:proofErr w:type="spellEnd"/>
      <w:r w:rsidRPr="005C4F03">
        <w:rPr>
          <w:color w:val="000000"/>
          <w:sz w:val="28"/>
          <w:szCs w:val="28"/>
        </w:rPr>
        <w:t xml:space="preserve"> Т.А. </w:t>
      </w:r>
      <w:proofErr w:type="spellStart"/>
      <w:r w:rsidRPr="005C4F03">
        <w:rPr>
          <w:color w:val="000000"/>
          <w:sz w:val="28"/>
          <w:szCs w:val="28"/>
        </w:rPr>
        <w:t>Бурмистрова</w:t>
      </w:r>
      <w:proofErr w:type="spellEnd"/>
      <w:r w:rsidRPr="005C4F03">
        <w:rPr>
          <w:color w:val="000000"/>
          <w:sz w:val="28"/>
          <w:szCs w:val="28"/>
        </w:rPr>
        <w:t xml:space="preserve"> –  М: «Просвещение», 2009. – с. 61-74)</w:t>
      </w:r>
    </w:p>
    <w:p w:rsidR="00145746" w:rsidRPr="005C4F03" w:rsidRDefault="00145746" w:rsidP="00145746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C4F03">
        <w:rPr>
          <w:color w:val="000000"/>
          <w:sz w:val="28"/>
          <w:szCs w:val="28"/>
        </w:rPr>
        <w:t>2.        Алгебра: Учеб</w:t>
      </w:r>
      <w:proofErr w:type="gramStart"/>
      <w:r w:rsidRPr="005C4F03">
        <w:rPr>
          <w:color w:val="000000"/>
          <w:sz w:val="28"/>
          <w:szCs w:val="28"/>
        </w:rPr>
        <w:t>. для</w:t>
      </w:r>
      <w:proofErr w:type="gramEnd"/>
      <w:r w:rsidRPr="005C4F03">
        <w:rPr>
          <w:color w:val="000000"/>
          <w:sz w:val="28"/>
          <w:szCs w:val="28"/>
        </w:rPr>
        <w:t xml:space="preserve"> 8 </w:t>
      </w:r>
      <w:proofErr w:type="spellStart"/>
      <w:r w:rsidRPr="005C4F03">
        <w:rPr>
          <w:color w:val="000000"/>
          <w:sz w:val="28"/>
          <w:szCs w:val="28"/>
        </w:rPr>
        <w:t>кл</w:t>
      </w:r>
      <w:proofErr w:type="spellEnd"/>
      <w:r w:rsidRPr="005C4F03">
        <w:rPr>
          <w:color w:val="000000"/>
          <w:sz w:val="28"/>
          <w:szCs w:val="28"/>
        </w:rPr>
        <w:t xml:space="preserve">. </w:t>
      </w:r>
      <w:proofErr w:type="spellStart"/>
      <w:r w:rsidRPr="005C4F03">
        <w:rPr>
          <w:color w:val="000000"/>
          <w:sz w:val="28"/>
          <w:szCs w:val="28"/>
        </w:rPr>
        <w:t>общеобразоват</w:t>
      </w:r>
      <w:proofErr w:type="spellEnd"/>
      <w:r w:rsidRPr="005C4F03">
        <w:rPr>
          <w:color w:val="000000"/>
          <w:sz w:val="28"/>
          <w:szCs w:val="28"/>
        </w:rPr>
        <w:t xml:space="preserve">. учреждений/ Ш.А. Алимов, </w:t>
      </w:r>
      <w:proofErr w:type="spellStart"/>
      <w:r w:rsidRPr="005C4F03">
        <w:rPr>
          <w:color w:val="000000"/>
          <w:sz w:val="28"/>
          <w:szCs w:val="28"/>
        </w:rPr>
        <w:t>Ю.М.Колягин</w:t>
      </w:r>
      <w:proofErr w:type="spellEnd"/>
      <w:r w:rsidRPr="005C4F03">
        <w:rPr>
          <w:color w:val="000000"/>
          <w:sz w:val="28"/>
          <w:szCs w:val="28"/>
        </w:rPr>
        <w:t>,          Ю.В. Сидоров и др.-11-е изд.-М.: Просвещение, 2012.</w:t>
      </w:r>
    </w:p>
    <w:p w:rsidR="00145746" w:rsidRPr="005C4F03" w:rsidRDefault="00145746" w:rsidP="00145746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C4F03">
        <w:rPr>
          <w:color w:val="000000"/>
          <w:sz w:val="28"/>
          <w:szCs w:val="28"/>
        </w:rPr>
        <w:t>3.        Дидактические материалы по алгебре для 8 класса/ Жохов, Макарычев, Просвещение, 2007 г.</w:t>
      </w:r>
    </w:p>
    <w:p w:rsidR="00145746" w:rsidRPr="005C4F03" w:rsidRDefault="00145746" w:rsidP="00145746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C4F03">
        <w:rPr>
          <w:color w:val="000000"/>
          <w:sz w:val="28"/>
          <w:szCs w:val="28"/>
        </w:rPr>
        <w:t>4.        Изучение алгебры в 7-9 классах: Кн. для учителя/ Ю.М. Коляги</w:t>
      </w:r>
      <w:r>
        <w:rPr>
          <w:color w:val="000000"/>
          <w:sz w:val="28"/>
          <w:szCs w:val="28"/>
        </w:rPr>
        <w:t xml:space="preserve">н, Ю.В. </w:t>
      </w:r>
      <w:proofErr w:type="gramStart"/>
      <w:r>
        <w:rPr>
          <w:color w:val="000000"/>
          <w:sz w:val="28"/>
          <w:szCs w:val="28"/>
        </w:rPr>
        <w:t xml:space="preserve">Сидоров,   </w:t>
      </w:r>
      <w:proofErr w:type="gramEnd"/>
      <w:r w:rsidRPr="005C4F03">
        <w:rPr>
          <w:color w:val="000000"/>
          <w:sz w:val="28"/>
          <w:szCs w:val="28"/>
        </w:rPr>
        <w:t>М.В. Ткачева и др.-М.: Просвещение, 2002.</w:t>
      </w:r>
    </w:p>
    <w:p w:rsidR="00145746" w:rsidRPr="005C4F03" w:rsidRDefault="00145746" w:rsidP="00145746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C4F03">
        <w:rPr>
          <w:color w:val="000000"/>
          <w:sz w:val="28"/>
          <w:szCs w:val="28"/>
        </w:rPr>
        <w:t>5.        Алгебра .</w:t>
      </w:r>
      <w:proofErr w:type="gramStart"/>
      <w:r w:rsidRPr="005C4F03">
        <w:rPr>
          <w:color w:val="000000"/>
          <w:sz w:val="28"/>
          <w:szCs w:val="28"/>
        </w:rPr>
        <w:t>8  класс</w:t>
      </w:r>
      <w:proofErr w:type="gramEnd"/>
      <w:r w:rsidRPr="005C4F03">
        <w:rPr>
          <w:color w:val="000000"/>
          <w:sz w:val="28"/>
          <w:szCs w:val="28"/>
        </w:rPr>
        <w:t>: Поурочные планы (по учебнику Ш.А. Алимова и др.)/  </w:t>
      </w:r>
    </w:p>
    <w:p w:rsidR="00145746" w:rsidRPr="005C4F03" w:rsidRDefault="00145746" w:rsidP="00145746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C4F03">
        <w:rPr>
          <w:color w:val="000000"/>
          <w:sz w:val="28"/>
          <w:szCs w:val="28"/>
        </w:rPr>
        <w:t xml:space="preserve">      Авт.-сост. Е.Р. </w:t>
      </w:r>
      <w:proofErr w:type="gramStart"/>
      <w:r w:rsidRPr="005C4F03">
        <w:rPr>
          <w:color w:val="000000"/>
          <w:sz w:val="28"/>
          <w:szCs w:val="28"/>
        </w:rPr>
        <w:t>Лебедева.-</w:t>
      </w:r>
      <w:proofErr w:type="gramEnd"/>
      <w:r w:rsidRPr="005C4F03">
        <w:rPr>
          <w:color w:val="000000"/>
          <w:sz w:val="28"/>
          <w:szCs w:val="28"/>
        </w:rPr>
        <w:t xml:space="preserve"> Волгоград: Учитель, 2004.</w:t>
      </w:r>
    </w:p>
    <w:p w:rsidR="00145746" w:rsidRPr="005C4F03" w:rsidRDefault="00145746" w:rsidP="00145746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C4F03">
        <w:rPr>
          <w:color w:val="000000"/>
          <w:sz w:val="28"/>
          <w:szCs w:val="28"/>
        </w:rPr>
        <w:t xml:space="preserve">     9. Контрольно- измерительные </w:t>
      </w:r>
      <w:proofErr w:type="gramStart"/>
      <w:r w:rsidRPr="005C4F03">
        <w:rPr>
          <w:color w:val="000000"/>
          <w:sz w:val="28"/>
          <w:szCs w:val="28"/>
        </w:rPr>
        <w:t>материалы  Алгебра</w:t>
      </w:r>
      <w:proofErr w:type="gramEnd"/>
      <w:r w:rsidRPr="005C4F03">
        <w:rPr>
          <w:color w:val="000000"/>
          <w:sz w:val="28"/>
          <w:szCs w:val="28"/>
        </w:rPr>
        <w:t xml:space="preserve"> 7.</w:t>
      </w:r>
    </w:p>
    <w:p w:rsidR="00145746" w:rsidRPr="005C4F03" w:rsidRDefault="00145746" w:rsidP="00145746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C4F03">
        <w:rPr>
          <w:color w:val="000000"/>
          <w:sz w:val="28"/>
          <w:szCs w:val="28"/>
        </w:rPr>
        <w:t xml:space="preserve">          </w:t>
      </w:r>
      <w:proofErr w:type="spellStart"/>
      <w:proofErr w:type="gramStart"/>
      <w:r w:rsidRPr="005C4F03">
        <w:rPr>
          <w:color w:val="000000"/>
          <w:sz w:val="28"/>
          <w:szCs w:val="28"/>
        </w:rPr>
        <w:t>Л.И.Мартышова</w:t>
      </w:r>
      <w:proofErr w:type="spellEnd"/>
      <w:r w:rsidRPr="005C4F03">
        <w:rPr>
          <w:color w:val="000000"/>
          <w:sz w:val="28"/>
          <w:szCs w:val="28"/>
        </w:rPr>
        <w:t>.-</w:t>
      </w:r>
      <w:proofErr w:type="gramEnd"/>
      <w:r w:rsidRPr="005C4F03">
        <w:rPr>
          <w:color w:val="000000"/>
          <w:sz w:val="28"/>
          <w:szCs w:val="28"/>
        </w:rPr>
        <w:t xml:space="preserve">       М.:ВАКО,2010</w:t>
      </w:r>
    </w:p>
    <w:p w:rsidR="00145746" w:rsidRPr="005C4F03" w:rsidRDefault="00145746" w:rsidP="00145746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5C4F03">
        <w:rPr>
          <w:rStyle w:val="c52"/>
          <w:b/>
          <w:bCs/>
          <w:color w:val="000000"/>
          <w:sz w:val="28"/>
          <w:szCs w:val="28"/>
        </w:rPr>
        <w:t>Список использованной литературы</w:t>
      </w:r>
    </w:p>
    <w:p w:rsidR="00145746" w:rsidRPr="005C4F03" w:rsidRDefault="00145746" w:rsidP="00145746">
      <w:pPr>
        <w:pStyle w:val="c18"/>
        <w:shd w:val="clear" w:color="auto" w:fill="FFFFFF"/>
        <w:spacing w:before="0" w:beforeAutospacing="0" w:after="0" w:afterAutospacing="0" w:line="360" w:lineRule="auto"/>
        <w:ind w:left="-142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C4F03">
        <w:rPr>
          <w:color w:val="000000"/>
          <w:sz w:val="28"/>
          <w:szCs w:val="28"/>
        </w:rPr>
        <w:t xml:space="preserve">1.Федеральный компонент государственных образовательных </w:t>
      </w:r>
      <w:proofErr w:type="gramStart"/>
      <w:r w:rsidRPr="005C4F03">
        <w:rPr>
          <w:color w:val="000000"/>
          <w:sz w:val="28"/>
          <w:szCs w:val="28"/>
        </w:rPr>
        <w:t>стандартов  основного</w:t>
      </w:r>
      <w:proofErr w:type="gramEnd"/>
      <w:r w:rsidRPr="005C4F03">
        <w:rPr>
          <w:color w:val="000000"/>
          <w:sz w:val="28"/>
          <w:szCs w:val="28"/>
        </w:rPr>
        <w:t xml:space="preserve"> общего  образования (приказ </w:t>
      </w:r>
      <w:proofErr w:type="spellStart"/>
      <w:r w:rsidRPr="005C4F03">
        <w:rPr>
          <w:color w:val="000000"/>
          <w:sz w:val="28"/>
          <w:szCs w:val="28"/>
        </w:rPr>
        <w:t>Минобрнауки</w:t>
      </w:r>
      <w:proofErr w:type="spellEnd"/>
      <w:r w:rsidRPr="005C4F03">
        <w:rPr>
          <w:color w:val="000000"/>
          <w:sz w:val="28"/>
          <w:szCs w:val="28"/>
        </w:rPr>
        <w:t xml:space="preserve"> от 05.03.2004г. № 1089).</w:t>
      </w:r>
    </w:p>
    <w:p w:rsidR="00145746" w:rsidRPr="005C4F03" w:rsidRDefault="00145746" w:rsidP="00145746">
      <w:pPr>
        <w:pStyle w:val="c18"/>
        <w:shd w:val="clear" w:color="auto" w:fill="FFFFFF"/>
        <w:spacing w:before="0" w:beforeAutospacing="0" w:after="0" w:afterAutospacing="0" w:line="360" w:lineRule="auto"/>
        <w:ind w:left="-142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C4F03">
        <w:rPr>
          <w:color w:val="000000"/>
          <w:sz w:val="28"/>
          <w:szCs w:val="28"/>
        </w:rPr>
        <w:t>2.Временные требования к минимуму содержания основного общего образования (утверждены приказом МО РФ от 19.05.98 № 1236).</w:t>
      </w:r>
    </w:p>
    <w:p w:rsidR="00145746" w:rsidRPr="005C4F03" w:rsidRDefault="00145746" w:rsidP="00145746">
      <w:pPr>
        <w:pStyle w:val="c18"/>
        <w:shd w:val="clear" w:color="auto" w:fill="FFFFFF"/>
        <w:spacing w:before="0" w:beforeAutospacing="0" w:after="0" w:afterAutospacing="0" w:line="360" w:lineRule="auto"/>
        <w:ind w:left="-142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C4F03">
        <w:rPr>
          <w:color w:val="000000"/>
          <w:sz w:val="28"/>
          <w:szCs w:val="28"/>
        </w:rPr>
        <w:t xml:space="preserve">3.Примерная программа по математике (письмо Департамента государственной политики в образовании </w:t>
      </w:r>
      <w:proofErr w:type="spellStart"/>
      <w:r w:rsidRPr="005C4F03">
        <w:rPr>
          <w:color w:val="000000"/>
          <w:sz w:val="28"/>
          <w:szCs w:val="28"/>
        </w:rPr>
        <w:t>Минобрнауки</w:t>
      </w:r>
      <w:proofErr w:type="spellEnd"/>
      <w:r w:rsidRPr="005C4F03">
        <w:rPr>
          <w:color w:val="000000"/>
          <w:sz w:val="28"/>
          <w:szCs w:val="28"/>
        </w:rPr>
        <w:t xml:space="preserve"> России от 07.07.2005г № 03-1263)</w:t>
      </w:r>
    </w:p>
    <w:p w:rsidR="00145746" w:rsidRPr="005C4F03" w:rsidRDefault="00145746" w:rsidP="00145746">
      <w:pPr>
        <w:pStyle w:val="c9"/>
        <w:shd w:val="clear" w:color="auto" w:fill="FFFFFF"/>
        <w:spacing w:before="0" w:beforeAutospacing="0" w:after="0" w:afterAutospacing="0" w:line="360" w:lineRule="auto"/>
        <w:ind w:left="-142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C4F03">
        <w:rPr>
          <w:color w:val="000000"/>
          <w:sz w:val="28"/>
          <w:szCs w:val="28"/>
        </w:rPr>
        <w:t xml:space="preserve">4.Примерная программа общеобразовательных учреждений по алгебре 7–9 </w:t>
      </w:r>
      <w:proofErr w:type="gramStart"/>
      <w:r w:rsidRPr="005C4F03">
        <w:rPr>
          <w:color w:val="000000"/>
          <w:sz w:val="28"/>
          <w:szCs w:val="28"/>
        </w:rPr>
        <w:t>классы,  к</w:t>
      </w:r>
      <w:proofErr w:type="gramEnd"/>
      <w:r w:rsidRPr="005C4F03">
        <w:rPr>
          <w:color w:val="000000"/>
          <w:sz w:val="28"/>
          <w:szCs w:val="28"/>
        </w:rPr>
        <w:t xml:space="preserve"> учебному комплексу для 7-9 классов (авторы </w:t>
      </w:r>
      <w:proofErr w:type="spellStart"/>
      <w:r w:rsidRPr="005C4F03">
        <w:rPr>
          <w:color w:val="000000"/>
          <w:sz w:val="28"/>
          <w:szCs w:val="28"/>
        </w:rPr>
        <w:t>Ш.А.Алимов</w:t>
      </w:r>
      <w:proofErr w:type="spellEnd"/>
      <w:r w:rsidRPr="005C4F03">
        <w:rPr>
          <w:color w:val="000000"/>
          <w:sz w:val="28"/>
          <w:szCs w:val="28"/>
        </w:rPr>
        <w:t xml:space="preserve">, Ю.М. Колягин, С.В. Сидоров и </w:t>
      </w:r>
      <w:proofErr w:type="spellStart"/>
      <w:r w:rsidRPr="005C4F03">
        <w:rPr>
          <w:color w:val="000000"/>
          <w:sz w:val="28"/>
          <w:szCs w:val="28"/>
        </w:rPr>
        <w:t>др.составитель</w:t>
      </w:r>
      <w:proofErr w:type="spellEnd"/>
      <w:r w:rsidRPr="005C4F03">
        <w:rPr>
          <w:color w:val="000000"/>
          <w:sz w:val="28"/>
          <w:szCs w:val="28"/>
        </w:rPr>
        <w:t xml:space="preserve"> Т.А. </w:t>
      </w:r>
      <w:proofErr w:type="spellStart"/>
      <w:r w:rsidRPr="005C4F03">
        <w:rPr>
          <w:color w:val="000000"/>
          <w:sz w:val="28"/>
          <w:szCs w:val="28"/>
        </w:rPr>
        <w:t>Бурмистрова</w:t>
      </w:r>
      <w:proofErr w:type="spellEnd"/>
      <w:r w:rsidRPr="005C4F03">
        <w:rPr>
          <w:color w:val="000000"/>
          <w:sz w:val="28"/>
          <w:szCs w:val="28"/>
        </w:rPr>
        <w:t xml:space="preserve"> –  М: «Просвещение», 2009. – с. 61-74</w:t>
      </w:r>
    </w:p>
    <w:p w:rsidR="00145746" w:rsidRDefault="00145746" w:rsidP="00145746"/>
    <w:p w:rsidR="00145746" w:rsidRDefault="00145746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E99" w:rsidRDefault="00290E99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E99" w:rsidRDefault="00290E99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E99" w:rsidRDefault="00290E99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E99" w:rsidRDefault="00290E99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E99" w:rsidRPr="009D3758" w:rsidRDefault="00290E99" w:rsidP="00290E99">
      <w:pPr>
        <w:jc w:val="center"/>
        <w:rPr>
          <w:rFonts w:ascii="Times New Roman" w:hAnsi="Times New Roman" w:cs="Times New Roman"/>
          <w:sz w:val="26"/>
          <w:szCs w:val="26"/>
        </w:rPr>
      </w:pPr>
      <w:r w:rsidRPr="009D3758">
        <w:rPr>
          <w:rFonts w:ascii="Times New Roman" w:hAnsi="Times New Roman" w:cs="Times New Roman"/>
          <w:sz w:val="26"/>
          <w:szCs w:val="26"/>
        </w:rPr>
        <w:lastRenderedPageBreak/>
        <w:t>Российская Федерация</w:t>
      </w:r>
    </w:p>
    <w:p w:rsidR="00290E99" w:rsidRPr="009D3758" w:rsidRDefault="00290E99" w:rsidP="00290E99">
      <w:pPr>
        <w:jc w:val="center"/>
        <w:rPr>
          <w:rFonts w:ascii="Times New Roman" w:hAnsi="Times New Roman" w:cs="Times New Roman"/>
          <w:sz w:val="26"/>
          <w:szCs w:val="26"/>
        </w:rPr>
      </w:pPr>
      <w:r w:rsidRPr="009D3758">
        <w:rPr>
          <w:rFonts w:ascii="Times New Roman" w:hAnsi="Times New Roman" w:cs="Times New Roman"/>
          <w:sz w:val="26"/>
          <w:szCs w:val="26"/>
        </w:rPr>
        <w:t>Карачаево-Черкесская Республика</w:t>
      </w:r>
    </w:p>
    <w:p w:rsidR="00290E99" w:rsidRPr="009D3758" w:rsidRDefault="00290E99" w:rsidP="00290E99">
      <w:pPr>
        <w:jc w:val="center"/>
        <w:rPr>
          <w:rFonts w:ascii="Times New Roman" w:hAnsi="Times New Roman" w:cs="Times New Roman"/>
          <w:sz w:val="26"/>
          <w:szCs w:val="26"/>
        </w:rPr>
      </w:pPr>
      <w:r w:rsidRPr="009D3758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290E99" w:rsidRPr="009D3758" w:rsidRDefault="00290E99" w:rsidP="00290E99">
      <w:pPr>
        <w:jc w:val="center"/>
        <w:rPr>
          <w:rFonts w:ascii="Times New Roman" w:hAnsi="Times New Roman" w:cs="Times New Roman"/>
          <w:sz w:val="26"/>
          <w:szCs w:val="26"/>
        </w:rPr>
      </w:pPr>
      <w:r w:rsidRPr="009D3758">
        <w:rPr>
          <w:rFonts w:ascii="Times New Roman" w:hAnsi="Times New Roman" w:cs="Times New Roman"/>
          <w:sz w:val="26"/>
          <w:szCs w:val="26"/>
        </w:rPr>
        <w:t>«Средняя общеобразовательная школа а. Эрсакон»</w:t>
      </w:r>
    </w:p>
    <w:p w:rsidR="00290E99" w:rsidRPr="009D3758" w:rsidRDefault="00290E99" w:rsidP="00290E99">
      <w:pPr>
        <w:rPr>
          <w:rFonts w:ascii="Times New Roman" w:hAnsi="Times New Roman" w:cs="Times New Roman"/>
          <w:b/>
          <w:sz w:val="26"/>
          <w:szCs w:val="26"/>
        </w:rPr>
      </w:pPr>
      <w:r w:rsidRPr="009D3758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9D3758">
        <w:rPr>
          <w:rFonts w:ascii="Times New Roman" w:hAnsi="Times New Roman" w:cs="Times New Roman"/>
          <w:b/>
          <w:sz w:val="24"/>
          <w:szCs w:val="24"/>
        </w:rPr>
        <w:t xml:space="preserve">РАССМОТРЕНО»   </w:t>
      </w:r>
      <w:proofErr w:type="gramEnd"/>
      <w:r w:rsidRPr="009D3758">
        <w:rPr>
          <w:rFonts w:ascii="Times New Roman" w:hAnsi="Times New Roman" w:cs="Times New Roman"/>
          <w:b/>
          <w:sz w:val="24"/>
          <w:szCs w:val="24"/>
        </w:rPr>
        <w:t xml:space="preserve">                        «СОГЛАСОВАНО»</w:t>
      </w:r>
      <w:r w:rsidRPr="009D3758">
        <w:rPr>
          <w:rFonts w:ascii="Times New Roman" w:hAnsi="Times New Roman" w:cs="Times New Roman"/>
          <w:b/>
          <w:sz w:val="26"/>
          <w:szCs w:val="26"/>
        </w:rPr>
        <w:t xml:space="preserve">                                «УТВЕРЖДАЮ»</w:t>
      </w:r>
    </w:p>
    <w:p w:rsidR="00290E99" w:rsidRPr="009D3758" w:rsidRDefault="00290E99" w:rsidP="00290E99">
      <w:pPr>
        <w:rPr>
          <w:rFonts w:ascii="Times New Roman" w:hAnsi="Times New Roman" w:cs="Times New Roman"/>
        </w:rPr>
      </w:pPr>
      <w:r w:rsidRPr="009D3758">
        <w:rPr>
          <w:rFonts w:ascii="Times New Roman" w:hAnsi="Times New Roman" w:cs="Times New Roman"/>
        </w:rPr>
        <w:t>Руководитель ШМО                                      заместитель                                                           директор</w:t>
      </w:r>
    </w:p>
    <w:p w:rsidR="00290E99" w:rsidRPr="009D3758" w:rsidRDefault="00290E99" w:rsidP="00290E99">
      <w:pPr>
        <w:rPr>
          <w:rFonts w:ascii="Times New Roman" w:hAnsi="Times New Roman" w:cs="Times New Roman"/>
        </w:rPr>
      </w:pPr>
      <w:r w:rsidRPr="009D3758">
        <w:rPr>
          <w:rFonts w:ascii="Times New Roman" w:hAnsi="Times New Roman" w:cs="Times New Roman"/>
        </w:rPr>
        <w:t xml:space="preserve"> </w:t>
      </w:r>
      <w:proofErr w:type="gramStart"/>
      <w:r w:rsidRPr="009D3758">
        <w:rPr>
          <w:rFonts w:ascii="Times New Roman" w:hAnsi="Times New Roman" w:cs="Times New Roman"/>
        </w:rPr>
        <w:t>естественно</w:t>
      </w:r>
      <w:proofErr w:type="gramEnd"/>
      <w:r w:rsidRPr="009D3758">
        <w:rPr>
          <w:rFonts w:ascii="Times New Roman" w:hAnsi="Times New Roman" w:cs="Times New Roman"/>
        </w:rPr>
        <w:t xml:space="preserve">-математического цикла       директора по УВР                                       МКОУ «СОШ </w:t>
      </w:r>
      <w:proofErr w:type="spellStart"/>
      <w:r w:rsidRPr="009D3758">
        <w:rPr>
          <w:rFonts w:ascii="Times New Roman" w:hAnsi="Times New Roman" w:cs="Times New Roman"/>
        </w:rPr>
        <w:t>а.Эрсакон</w:t>
      </w:r>
      <w:proofErr w:type="spellEnd"/>
      <w:r w:rsidRPr="009D3758">
        <w:rPr>
          <w:rFonts w:ascii="Times New Roman" w:hAnsi="Times New Roman" w:cs="Times New Roman"/>
        </w:rPr>
        <w:t>»</w:t>
      </w:r>
    </w:p>
    <w:p w:rsidR="00290E99" w:rsidRPr="009D3758" w:rsidRDefault="00290E99" w:rsidP="00290E99">
      <w:pPr>
        <w:rPr>
          <w:rFonts w:ascii="Times New Roman" w:hAnsi="Times New Roman" w:cs="Times New Roman"/>
        </w:rPr>
      </w:pPr>
      <w:proofErr w:type="spellStart"/>
      <w:r w:rsidRPr="009D3758">
        <w:rPr>
          <w:rFonts w:ascii="Times New Roman" w:hAnsi="Times New Roman" w:cs="Times New Roman"/>
        </w:rPr>
        <w:t>Джамбекова</w:t>
      </w:r>
      <w:proofErr w:type="spellEnd"/>
      <w:r w:rsidRPr="009D3758">
        <w:rPr>
          <w:rFonts w:ascii="Times New Roman" w:hAnsi="Times New Roman" w:cs="Times New Roman"/>
        </w:rPr>
        <w:t xml:space="preserve"> З.Р.                                           </w:t>
      </w:r>
      <w:proofErr w:type="spellStart"/>
      <w:r w:rsidRPr="009D3758">
        <w:rPr>
          <w:rFonts w:ascii="Times New Roman" w:hAnsi="Times New Roman" w:cs="Times New Roman"/>
        </w:rPr>
        <w:t>Кумукова</w:t>
      </w:r>
      <w:proofErr w:type="spellEnd"/>
      <w:r w:rsidRPr="009D3758">
        <w:rPr>
          <w:rFonts w:ascii="Times New Roman" w:hAnsi="Times New Roman" w:cs="Times New Roman"/>
        </w:rPr>
        <w:t xml:space="preserve"> Л.А-Г.                                           </w:t>
      </w:r>
      <w:proofErr w:type="spellStart"/>
      <w:r w:rsidRPr="009D3758">
        <w:rPr>
          <w:rFonts w:ascii="Times New Roman" w:hAnsi="Times New Roman" w:cs="Times New Roman"/>
        </w:rPr>
        <w:t>Ашибоков</w:t>
      </w:r>
      <w:proofErr w:type="spellEnd"/>
      <w:r w:rsidRPr="009D3758">
        <w:rPr>
          <w:rFonts w:ascii="Times New Roman" w:hAnsi="Times New Roman" w:cs="Times New Roman"/>
        </w:rPr>
        <w:t xml:space="preserve"> Х.Я.</w:t>
      </w:r>
    </w:p>
    <w:p w:rsidR="00290E99" w:rsidRPr="009D3758" w:rsidRDefault="00290E99" w:rsidP="00290E99">
      <w:pPr>
        <w:rPr>
          <w:rFonts w:ascii="Times New Roman" w:hAnsi="Times New Roman" w:cs="Times New Roman"/>
          <w:sz w:val="26"/>
          <w:szCs w:val="26"/>
        </w:rPr>
      </w:pPr>
      <w:r w:rsidRPr="009D3758">
        <w:rPr>
          <w:rFonts w:ascii="Times New Roman" w:hAnsi="Times New Roman" w:cs="Times New Roman"/>
          <w:sz w:val="26"/>
          <w:szCs w:val="26"/>
        </w:rPr>
        <w:t>___________________________       ____________________                  ___________________</w:t>
      </w:r>
    </w:p>
    <w:p w:rsidR="00290E99" w:rsidRPr="009D3758" w:rsidRDefault="00290E99" w:rsidP="00290E99">
      <w:pPr>
        <w:rPr>
          <w:rFonts w:ascii="Times New Roman" w:hAnsi="Times New Roman" w:cs="Times New Roman"/>
          <w:sz w:val="26"/>
          <w:szCs w:val="26"/>
        </w:rPr>
      </w:pPr>
    </w:p>
    <w:p w:rsidR="00290E99" w:rsidRPr="009D3758" w:rsidRDefault="00290E99" w:rsidP="00290E99">
      <w:pPr>
        <w:rPr>
          <w:rFonts w:ascii="Times New Roman" w:hAnsi="Times New Roman" w:cs="Times New Roman"/>
          <w:sz w:val="26"/>
          <w:szCs w:val="26"/>
        </w:rPr>
      </w:pPr>
      <w:r w:rsidRPr="009D3758">
        <w:rPr>
          <w:rFonts w:ascii="Times New Roman" w:hAnsi="Times New Roman" w:cs="Times New Roman"/>
          <w:sz w:val="26"/>
          <w:szCs w:val="26"/>
        </w:rPr>
        <w:t>Протокол №1                                    Протокол №3                                   Протокол №64</w:t>
      </w:r>
    </w:p>
    <w:p w:rsidR="00290E99" w:rsidRPr="009D3758" w:rsidRDefault="00290E99" w:rsidP="00290E99">
      <w:pPr>
        <w:rPr>
          <w:rFonts w:ascii="Times New Roman" w:hAnsi="Times New Roman" w:cs="Times New Roman"/>
          <w:sz w:val="26"/>
          <w:szCs w:val="26"/>
        </w:rPr>
      </w:pPr>
      <w:r w:rsidRPr="009D3758">
        <w:rPr>
          <w:rFonts w:ascii="Times New Roman" w:hAnsi="Times New Roman" w:cs="Times New Roman"/>
          <w:sz w:val="26"/>
          <w:szCs w:val="26"/>
        </w:rPr>
        <w:t>«26» августа 2015г.                       «</w:t>
      </w:r>
      <w:proofErr w:type="gramStart"/>
      <w:r w:rsidRPr="009D3758">
        <w:rPr>
          <w:rFonts w:ascii="Times New Roman" w:hAnsi="Times New Roman" w:cs="Times New Roman"/>
          <w:sz w:val="26"/>
          <w:szCs w:val="26"/>
        </w:rPr>
        <w:t>27»августа</w:t>
      </w:r>
      <w:proofErr w:type="gramEnd"/>
      <w:r w:rsidRPr="009D3758">
        <w:rPr>
          <w:rFonts w:ascii="Times New Roman" w:hAnsi="Times New Roman" w:cs="Times New Roman"/>
          <w:sz w:val="26"/>
          <w:szCs w:val="26"/>
        </w:rPr>
        <w:t xml:space="preserve"> 2015г.                               «</w:t>
      </w:r>
      <w:proofErr w:type="gramStart"/>
      <w:r w:rsidRPr="009D3758">
        <w:rPr>
          <w:rFonts w:ascii="Times New Roman" w:hAnsi="Times New Roman" w:cs="Times New Roman"/>
          <w:sz w:val="26"/>
          <w:szCs w:val="26"/>
        </w:rPr>
        <w:t>01»сентября</w:t>
      </w:r>
      <w:proofErr w:type="gramEnd"/>
      <w:r w:rsidRPr="009D3758">
        <w:rPr>
          <w:rFonts w:ascii="Times New Roman" w:hAnsi="Times New Roman" w:cs="Times New Roman"/>
          <w:sz w:val="26"/>
          <w:szCs w:val="26"/>
        </w:rPr>
        <w:t xml:space="preserve"> 2015г.</w:t>
      </w:r>
    </w:p>
    <w:p w:rsidR="00290E99" w:rsidRPr="009D3758" w:rsidRDefault="00290E99" w:rsidP="00290E99">
      <w:pPr>
        <w:rPr>
          <w:rFonts w:ascii="Times New Roman" w:hAnsi="Times New Roman" w:cs="Times New Roman"/>
          <w:sz w:val="26"/>
          <w:szCs w:val="26"/>
        </w:rPr>
      </w:pPr>
      <w:r w:rsidRPr="009D3758">
        <w:rPr>
          <w:rFonts w:ascii="Times New Roman" w:hAnsi="Times New Roman" w:cs="Times New Roman"/>
          <w:sz w:val="26"/>
          <w:szCs w:val="26"/>
        </w:rPr>
        <w:t>.</w:t>
      </w:r>
    </w:p>
    <w:p w:rsidR="00290E99" w:rsidRPr="009D3758" w:rsidRDefault="00290E99" w:rsidP="00290E99">
      <w:pPr>
        <w:rPr>
          <w:rFonts w:ascii="Times New Roman" w:hAnsi="Times New Roman" w:cs="Times New Roman"/>
          <w:sz w:val="26"/>
          <w:szCs w:val="26"/>
        </w:rPr>
      </w:pPr>
      <w:r w:rsidRPr="009D3758">
        <w:rPr>
          <w:rFonts w:ascii="Times New Roman" w:hAnsi="Times New Roman" w:cs="Times New Roman"/>
          <w:sz w:val="26"/>
          <w:szCs w:val="26"/>
        </w:rPr>
        <w:t>.</w:t>
      </w:r>
    </w:p>
    <w:p w:rsidR="00290E99" w:rsidRPr="009D3758" w:rsidRDefault="00290E99" w:rsidP="00290E99">
      <w:pPr>
        <w:rPr>
          <w:rFonts w:ascii="Times New Roman" w:hAnsi="Times New Roman" w:cs="Times New Roman"/>
          <w:b/>
          <w:sz w:val="40"/>
          <w:szCs w:val="40"/>
        </w:rPr>
      </w:pPr>
      <w:r w:rsidRPr="009D3758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9D375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D3758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290E99" w:rsidRPr="009D3758" w:rsidRDefault="00290E99" w:rsidP="00290E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9D3758">
        <w:rPr>
          <w:rFonts w:ascii="Times New Roman" w:hAnsi="Times New Roman" w:cs="Times New Roman"/>
          <w:b/>
          <w:sz w:val="40"/>
          <w:szCs w:val="40"/>
        </w:rPr>
        <w:t>по  ГЕОМЕТРИИ</w:t>
      </w:r>
      <w:proofErr w:type="gramEnd"/>
    </w:p>
    <w:p w:rsidR="00290E99" w:rsidRPr="009D3758" w:rsidRDefault="00290E99" w:rsidP="00290E99">
      <w:pPr>
        <w:rPr>
          <w:rFonts w:ascii="Times New Roman" w:hAnsi="Times New Roman" w:cs="Times New Roman"/>
          <w:b/>
          <w:sz w:val="40"/>
          <w:szCs w:val="40"/>
        </w:rPr>
      </w:pPr>
      <w:r w:rsidRPr="009D3758"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proofErr w:type="gramStart"/>
      <w:r w:rsidRPr="009D3758">
        <w:rPr>
          <w:rFonts w:ascii="Times New Roman" w:hAnsi="Times New Roman" w:cs="Times New Roman"/>
          <w:b/>
          <w:sz w:val="40"/>
          <w:szCs w:val="40"/>
        </w:rPr>
        <w:t>для  8</w:t>
      </w:r>
      <w:proofErr w:type="gramEnd"/>
      <w:r w:rsidRPr="009D3758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290E99" w:rsidRPr="009D3758" w:rsidRDefault="00290E99" w:rsidP="00290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3758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 w:rsidRPr="009D375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9D3758">
        <w:rPr>
          <w:rFonts w:ascii="Times New Roman" w:hAnsi="Times New Roman" w:cs="Times New Roman"/>
          <w:b/>
          <w:sz w:val="28"/>
          <w:szCs w:val="28"/>
        </w:rPr>
        <w:t>Ашибокова</w:t>
      </w:r>
      <w:proofErr w:type="spellEnd"/>
      <w:r w:rsidRPr="009D37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758">
        <w:rPr>
          <w:rFonts w:ascii="Times New Roman" w:hAnsi="Times New Roman" w:cs="Times New Roman"/>
          <w:b/>
          <w:sz w:val="28"/>
          <w:szCs w:val="28"/>
        </w:rPr>
        <w:t>Фаризат</w:t>
      </w:r>
      <w:proofErr w:type="spellEnd"/>
      <w:r w:rsidRPr="009D3758">
        <w:rPr>
          <w:rFonts w:ascii="Times New Roman" w:hAnsi="Times New Roman" w:cs="Times New Roman"/>
          <w:b/>
          <w:sz w:val="28"/>
          <w:szCs w:val="28"/>
        </w:rPr>
        <w:t xml:space="preserve"> Мухамедовна</w:t>
      </w:r>
    </w:p>
    <w:p w:rsidR="00290E99" w:rsidRPr="009D3758" w:rsidRDefault="00290E99" w:rsidP="00290E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действующим Федеральным компонентом государственных образовательных стандартов общего образования, Программы по Геометрии к учебнику 7-9 класса.</w:t>
      </w:r>
    </w:p>
    <w:p w:rsidR="00290E99" w:rsidRPr="009D3758" w:rsidRDefault="00290E99" w:rsidP="00290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E99" w:rsidRPr="009D3758" w:rsidRDefault="00290E99" w:rsidP="00290E99">
      <w:pPr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D3758">
        <w:rPr>
          <w:rFonts w:ascii="Times New Roman" w:hAnsi="Times New Roman" w:cs="Times New Roman"/>
          <w:sz w:val="28"/>
          <w:szCs w:val="28"/>
        </w:rPr>
        <w:t>учебник</w:t>
      </w:r>
      <w:proofErr w:type="gramEnd"/>
      <w:r w:rsidRPr="009D3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758">
        <w:rPr>
          <w:rFonts w:ascii="Times New Roman" w:hAnsi="Times New Roman" w:cs="Times New Roman"/>
          <w:sz w:val="28"/>
          <w:szCs w:val="28"/>
        </w:rPr>
        <w:t>А.В.Погорелов</w:t>
      </w:r>
      <w:proofErr w:type="spellEnd"/>
      <w:r w:rsidRPr="009D3758">
        <w:rPr>
          <w:rFonts w:ascii="Times New Roman" w:hAnsi="Times New Roman" w:cs="Times New Roman"/>
          <w:sz w:val="28"/>
          <w:szCs w:val="28"/>
        </w:rPr>
        <w:t xml:space="preserve">, Геометрия 7-9 класс, </w:t>
      </w:r>
      <w:proofErr w:type="spellStart"/>
      <w:r w:rsidRPr="009D3758">
        <w:rPr>
          <w:rFonts w:ascii="Times New Roman" w:hAnsi="Times New Roman" w:cs="Times New Roman"/>
          <w:sz w:val="28"/>
          <w:szCs w:val="28"/>
        </w:rPr>
        <w:t>М.Просвещение</w:t>
      </w:r>
      <w:proofErr w:type="spellEnd"/>
      <w:r w:rsidRPr="009D3758">
        <w:rPr>
          <w:rFonts w:ascii="Times New Roman" w:hAnsi="Times New Roman" w:cs="Times New Roman"/>
          <w:sz w:val="28"/>
          <w:szCs w:val="28"/>
        </w:rPr>
        <w:t>, 2013г.</w:t>
      </w:r>
    </w:p>
    <w:p w:rsidR="00290E99" w:rsidRPr="009D3758" w:rsidRDefault="00290E99" w:rsidP="00290E99">
      <w:pPr>
        <w:rPr>
          <w:rFonts w:ascii="Times New Roman" w:hAnsi="Times New Roman" w:cs="Times New Roman"/>
          <w:sz w:val="32"/>
          <w:szCs w:val="32"/>
        </w:rPr>
      </w:pPr>
    </w:p>
    <w:p w:rsidR="00290E99" w:rsidRPr="009D3758" w:rsidRDefault="00290E99" w:rsidP="00290E99">
      <w:pPr>
        <w:rPr>
          <w:rFonts w:ascii="Times New Roman" w:hAnsi="Times New Roman" w:cs="Times New Roman"/>
          <w:b/>
        </w:rPr>
      </w:pPr>
      <w:r w:rsidRPr="009D3758">
        <w:rPr>
          <w:rFonts w:ascii="Times New Roman" w:hAnsi="Times New Roman" w:cs="Times New Roman"/>
          <w:b/>
        </w:rPr>
        <w:t xml:space="preserve">Кол-во часов в                                                                                                           Кол-во часов в год </w:t>
      </w:r>
    </w:p>
    <w:p w:rsidR="00290E99" w:rsidRPr="009D3758" w:rsidRDefault="00290E99" w:rsidP="00290E99">
      <w:pPr>
        <w:rPr>
          <w:rFonts w:ascii="Times New Roman" w:hAnsi="Times New Roman" w:cs="Times New Roman"/>
          <w:b/>
        </w:rPr>
      </w:pPr>
      <w:proofErr w:type="gramStart"/>
      <w:r w:rsidRPr="009D3758">
        <w:rPr>
          <w:rFonts w:ascii="Times New Roman" w:hAnsi="Times New Roman" w:cs="Times New Roman"/>
          <w:b/>
        </w:rPr>
        <w:t>неделю</w:t>
      </w:r>
      <w:proofErr w:type="gramEnd"/>
      <w:r w:rsidRPr="009D3758">
        <w:rPr>
          <w:rFonts w:ascii="Times New Roman" w:hAnsi="Times New Roman" w:cs="Times New Roman"/>
          <w:b/>
        </w:rPr>
        <w:t>- 2 часа.                                                                                                           – 68 часов.</w:t>
      </w:r>
    </w:p>
    <w:p w:rsidR="00290E99" w:rsidRPr="009D3758" w:rsidRDefault="00290E99" w:rsidP="00290E9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0E99" w:rsidRPr="009D3758" w:rsidRDefault="00290E99" w:rsidP="00290E99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758">
        <w:rPr>
          <w:rFonts w:ascii="Times New Roman" w:hAnsi="Times New Roman" w:cs="Times New Roman"/>
          <w:sz w:val="24"/>
          <w:szCs w:val="24"/>
        </w:rPr>
        <w:t>2015- 2016 уч. год.</w:t>
      </w:r>
    </w:p>
    <w:p w:rsidR="00290E99" w:rsidRPr="009D3758" w:rsidRDefault="00290E99" w:rsidP="00290E99">
      <w:pPr>
        <w:rPr>
          <w:rFonts w:ascii="Times New Roman" w:hAnsi="Times New Roman" w:cs="Times New Roman"/>
        </w:rPr>
      </w:pPr>
    </w:p>
    <w:p w:rsidR="00290E99" w:rsidRPr="009D3758" w:rsidRDefault="00290E99" w:rsidP="00290E9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3758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290E99" w:rsidRPr="009D3758" w:rsidRDefault="00290E99" w:rsidP="00290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  <w:u w:val="single"/>
        </w:rPr>
        <w:t>Статус документа</w:t>
      </w:r>
      <w:r w:rsidRPr="009D3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E99" w:rsidRPr="009D3758" w:rsidRDefault="00290E99" w:rsidP="00290E99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D375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Данная </w:t>
      </w:r>
      <w:proofErr w:type="gramStart"/>
      <w:r w:rsidRPr="009D3758">
        <w:rPr>
          <w:rStyle w:val="a3"/>
          <w:rFonts w:ascii="Times New Roman" w:hAnsi="Times New Roman" w:cs="Times New Roman"/>
          <w:color w:val="000000"/>
          <w:sz w:val="28"/>
          <w:szCs w:val="28"/>
        </w:rPr>
        <w:t>рабочая  программа</w:t>
      </w:r>
      <w:proofErr w:type="gramEnd"/>
      <w:r w:rsidRPr="009D375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по курсу «Геометрия. 8 класс» разработана в   </w:t>
      </w:r>
      <w:r w:rsidRPr="009D3758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  <w:t xml:space="preserve">на основе </w:t>
      </w:r>
      <w:r w:rsidRPr="009D375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федерального компонента государственного образовательного стандарта основного общего образования, годового календарного </w:t>
      </w:r>
      <w:proofErr w:type="gramStart"/>
      <w:r w:rsidRPr="009D3758">
        <w:rPr>
          <w:rStyle w:val="a3"/>
          <w:rFonts w:ascii="Times New Roman" w:hAnsi="Times New Roman" w:cs="Times New Roman"/>
          <w:color w:val="000000"/>
          <w:sz w:val="28"/>
          <w:szCs w:val="28"/>
        </w:rPr>
        <w:t>графика,</w:t>
      </w:r>
      <w:r w:rsidRPr="009D3758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  <w:t xml:space="preserve">  учебного</w:t>
      </w:r>
      <w:proofErr w:type="gramEnd"/>
      <w:r w:rsidRPr="009D3758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  <w:t xml:space="preserve"> плана школы, примерной </w:t>
      </w:r>
      <w:r w:rsidRPr="009D3758">
        <w:rPr>
          <w:rStyle w:val="a3"/>
          <w:rFonts w:ascii="Times New Roman" w:hAnsi="Times New Roman" w:cs="Times New Roman"/>
          <w:sz w:val="28"/>
          <w:szCs w:val="28"/>
        </w:rPr>
        <w:t xml:space="preserve">программы основного общего образования.  </w:t>
      </w:r>
    </w:p>
    <w:p w:rsidR="00290E99" w:rsidRPr="009D3758" w:rsidRDefault="00290E99" w:rsidP="00290E99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758">
        <w:rPr>
          <w:rFonts w:ascii="Times New Roman" w:hAnsi="Times New Roman" w:cs="Times New Roman"/>
          <w:bCs/>
          <w:sz w:val="28"/>
          <w:szCs w:val="28"/>
          <w:u w:val="single"/>
        </w:rPr>
        <w:t>Структура документа.</w:t>
      </w:r>
      <w:r w:rsidRPr="009D37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0E99" w:rsidRPr="009D3758" w:rsidRDefault="00290E99" w:rsidP="00290E9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758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9D3758">
        <w:rPr>
          <w:rFonts w:ascii="Times New Roman" w:hAnsi="Times New Roman" w:cs="Times New Roman"/>
          <w:sz w:val="28"/>
          <w:szCs w:val="28"/>
        </w:rPr>
        <w:t xml:space="preserve"> по геометрии представляет собой целостный документ, включающий следующие  разделы:</w:t>
      </w:r>
    </w:p>
    <w:p w:rsidR="00290E99" w:rsidRPr="009D3758" w:rsidRDefault="00290E99" w:rsidP="00290E99">
      <w:pPr>
        <w:pStyle w:val="a7"/>
        <w:numPr>
          <w:ilvl w:val="0"/>
          <w:numId w:val="41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290E99" w:rsidRPr="009D3758" w:rsidRDefault="00290E99" w:rsidP="00290E99">
      <w:pPr>
        <w:pStyle w:val="a7"/>
        <w:numPr>
          <w:ilvl w:val="0"/>
          <w:numId w:val="41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 xml:space="preserve">Требования к уровню </w:t>
      </w:r>
      <w:proofErr w:type="gramStart"/>
      <w:r w:rsidRPr="009D3758">
        <w:rPr>
          <w:rFonts w:ascii="Times New Roman" w:hAnsi="Times New Roman" w:cs="Times New Roman"/>
          <w:sz w:val="28"/>
          <w:szCs w:val="28"/>
        </w:rPr>
        <w:t>подготовки  обучающихся</w:t>
      </w:r>
      <w:proofErr w:type="gramEnd"/>
      <w:r w:rsidRPr="009D3758">
        <w:rPr>
          <w:rFonts w:ascii="Times New Roman" w:hAnsi="Times New Roman" w:cs="Times New Roman"/>
          <w:sz w:val="28"/>
          <w:szCs w:val="28"/>
        </w:rPr>
        <w:t>.</w:t>
      </w:r>
    </w:p>
    <w:p w:rsidR="00290E99" w:rsidRPr="009D3758" w:rsidRDefault="00290E99" w:rsidP="00290E99">
      <w:pPr>
        <w:pStyle w:val="a7"/>
        <w:numPr>
          <w:ilvl w:val="0"/>
          <w:numId w:val="41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>Содержание программы учебного курса.</w:t>
      </w:r>
    </w:p>
    <w:p w:rsidR="00290E99" w:rsidRPr="009D3758" w:rsidRDefault="00290E99" w:rsidP="00290E99">
      <w:pPr>
        <w:pStyle w:val="a7"/>
        <w:numPr>
          <w:ilvl w:val="0"/>
          <w:numId w:val="41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290E99" w:rsidRPr="009D3758" w:rsidRDefault="00290E99" w:rsidP="00290E99">
      <w:pPr>
        <w:pStyle w:val="a7"/>
        <w:numPr>
          <w:ilvl w:val="0"/>
          <w:numId w:val="41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>Календарно-тематическое планирование.</w:t>
      </w:r>
    </w:p>
    <w:p w:rsidR="00290E99" w:rsidRPr="009D3758" w:rsidRDefault="00290E99" w:rsidP="00290E99">
      <w:pPr>
        <w:pStyle w:val="a7"/>
        <w:numPr>
          <w:ilvl w:val="0"/>
          <w:numId w:val="41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>Нормы и критерии оценивания.</w:t>
      </w:r>
    </w:p>
    <w:p w:rsidR="00290E99" w:rsidRPr="009D3758" w:rsidRDefault="00290E99" w:rsidP="00290E99">
      <w:pPr>
        <w:pStyle w:val="a7"/>
        <w:numPr>
          <w:ilvl w:val="0"/>
          <w:numId w:val="41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>Перечень учебно-методического обеспечения.</w:t>
      </w:r>
    </w:p>
    <w:p w:rsidR="00290E99" w:rsidRPr="009D3758" w:rsidRDefault="00290E99" w:rsidP="00290E99">
      <w:pPr>
        <w:pStyle w:val="a7"/>
        <w:numPr>
          <w:ilvl w:val="0"/>
          <w:numId w:val="41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758">
        <w:rPr>
          <w:rFonts w:ascii="Times New Roman" w:hAnsi="Times New Roman" w:cs="Times New Roman"/>
          <w:sz w:val="28"/>
          <w:szCs w:val="28"/>
        </w:rPr>
        <w:t>Список  литературы</w:t>
      </w:r>
      <w:proofErr w:type="gramEnd"/>
      <w:r w:rsidRPr="009D3758">
        <w:rPr>
          <w:rFonts w:ascii="Times New Roman" w:hAnsi="Times New Roman" w:cs="Times New Roman"/>
          <w:sz w:val="28"/>
          <w:szCs w:val="28"/>
        </w:rPr>
        <w:t>.</w:t>
      </w:r>
    </w:p>
    <w:p w:rsidR="00290E99" w:rsidRPr="009D3758" w:rsidRDefault="00290E99" w:rsidP="00290E99">
      <w:pPr>
        <w:pStyle w:val="a7"/>
        <w:numPr>
          <w:ilvl w:val="0"/>
          <w:numId w:val="41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>Приложения.</w:t>
      </w:r>
    </w:p>
    <w:p w:rsidR="00290E99" w:rsidRPr="009D3758" w:rsidRDefault="00290E99" w:rsidP="00290E99">
      <w:pPr>
        <w:pStyle w:val="a7"/>
        <w:spacing w:after="0"/>
        <w:ind w:left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3758">
        <w:rPr>
          <w:rFonts w:ascii="Times New Roman" w:hAnsi="Times New Roman" w:cs="Times New Roman"/>
          <w:sz w:val="28"/>
          <w:szCs w:val="28"/>
          <w:u w:val="single"/>
        </w:rPr>
        <w:t>Общая характеристика учебного предмета.</w:t>
      </w:r>
    </w:p>
    <w:p w:rsidR="00290E99" w:rsidRPr="009D3758" w:rsidRDefault="00290E99" w:rsidP="00290E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b/>
          <w:sz w:val="28"/>
          <w:szCs w:val="28"/>
        </w:rPr>
        <w:t>Геометрия</w:t>
      </w:r>
      <w:r w:rsidRPr="009D3758">
        <w:rPr>
          <w:rFonts w:ascii="Times New Roman" w:hAnsi="Times New Roman" w:cs="Times New Roman"/>
          <w:sz w:val="28"/>
          <w:szCs w:val="28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</w:t>
      </w:r>
      <w:proofErr w:type="gramStart"/>
      <w:r w:rsidRPr="009D3758">
        <w:rPr>
          <w:rFonts w:ascii="Times New Roman" w:hAnsi="Times New Roman" w:cs="Times New Roman"/>
          <w:sz w:val="28"/>
          <w:szCs w:val="28"/>
        </w:rPr>
        <w:t>вносит  вклад</w:t>
      </w:r>
      <w:proofErr w:type="gramEnd"/>
      <w:r w:rsidRPr="009D3758">
        <w:rPr>
          <w:rFonts w:ascii="Times New Roman" w:hAnsi="Times New Roman" w:cs="Times New Roman"/>
          <w:sz w:val="28"/>
          <w:szCs w:val="28"/>
        </w:rPr>
        <w:t xml:space="preserve"> в развитие логического мышления, в формирование понятия доказательства.</w:t>
      </w:r>
    </w:p>
    <w:p w:rsidR="00290E99" w:rsidRPr="009D3758" w:rsidRDefault="00290E99" w:rsidP="00290E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b/>
          <w:sz w:val="28"/>
          <w:szCs w:val="28"/>
        </w:rPr>
        <w:t xml:space="preserve">Целью изучения курса геометрии </w:t>
      </w:r>
      <w:r w:rsidRPr="009D3758">
        <w:rPr>
          <w:rFonts w:ascii="Times New Roman" w:hAnsi="Times New Roman" w:cs="Times New Roman"/>
          <w:sz w:val="28"/>
          <w:szCs w:val="28"/>
        </w:rPr>
        <w:t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290E99" w:rsidRPr="009D3758" w:rsidRDefault="00290E99" w:rsidP="00290E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290E99" w:rsidRDefault="00290E99" w:rsidP="00290E9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E99" w:rsidRPr="009D3758" w:rsidRDefault="00290E99" w:rsidP="00290E9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758">
        <w:rPr>
          <w:rFonts w:ascii="Times New Roman" w:hAnsi="Times New Roman" w:cs="Times New Roman"/>
          <w:b/>
          <w:sz w:val="28"/>
          <w:szCs w:val="28"/>
        </w:rPr>
        <w:lastRenderedPageBreak/>
        <w:t>Изучение программного материала дает возможность учащимся:</w:t>
      </w:r>
    </w:p>
    <w:p w:rsidR="00290E99" w:rsidRPr="009D3758" w:rsidRDefault="00290E99" w:rsidP="00290E99">
      <w:pPr>
        <w:numPr>
          <w:ilvl w:val="0"/>
          <w:numId w:val="4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spacing w:after="0" w:line="240" w:lineRule="auto"/>
        <w:ind w:left="102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3758">
        <w:rPr>
          <w:rFonts w:ascii="Times New Roman" w:hAnsi="Times New Roman" w:cs="Times New Roman"/>
          <w:b/>
          <w:bCs/>
          <w:sz w:val="28"/>
          <w:szCs w:val="28"/>
        </w:rPr>
        <w:t>осознать</w:t>
      </w:r>
      <w:proofErr w:type="gramEnd"/>
      <w:r w:rsidRPr="009D375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D3758">
        <w:rPr>
          <w:rFonts w:ascii="Times New Roman" w:hAnsi="Times New Roman" w:cs="Times New Roman"/>
          <w:bCs/>
          <w:sz w:val="28"/>
          <w:szCs w:val="28"/>
        </w:rPr>
        <w:t>что геометрические формы являются идеализированными образами реальных объектов;</w:t>
      </w:r>
    </w:p>
    <w:p w:rsidR="00290E99" w:rsidRPr="009D3758" w:rsidRDefault="00290E99" w:rsidP="00290E99">
      <w:pPr>
        <w:numPr>
          <w:ilvl w:val="0"/>
          <w:numId w:val="4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spacing w:after="0" w:line="240" w:lineRule="auto"/>
        <w:ind w:left="102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3758">
        <w:rPr>
          <w:rFonts w:ascii="Times New Roman" w:hAnsi="Times New Roman" w:cs="Times New Roman"/>
          <w:b/>
          <w:bCs/>
          <w:sz w:val="28"/>
          <w:szCs w:val="28"/>
        </w:rPr>
        <w:t>научиться</w:t>
      </w:r>
      <w:proofErr w:type="gramEnd"/>
      <w:r w:rsidRPr="009D3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758">
        <w:rPr>
          <w:rFonts w:ascii="Times New Roman" w:hAnsi="Times New Roman" w:cs="Times New Roman"/>
          <w:bCs/>
          <w:sz w:val="28"/>
          <w:szCs w:val="28"/>
        </w:rPr>
        <w:t>использовать геометрический язык для описания предметов окружающего мира;</w:t>
      </w:r>
    </w:p>
    <w:p w:rsidR="00290E99" w:rsidRPr="009D3758" w:rsidRDefault="00290E99" w:rsidP="00290E99">
      <w:pPr>
        <w:numPr>
          <w:ilvl w:val="0"/>
          <w:numId w:val="4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spacing w:after="0" w:line="240" w:lineRule="auto"/>
        <w:ind w:left="102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3758">
        <w:rPr>
          <w:rFonts w:ascii="Times New Roman" w:hAnsi="Times New Roman" w:cs="Times New Roman"/>
          <w:b/>
          <w:bCs/>
          <w:sz w:val="28"/>
          <w:szCs w:val="28"/>
        </w:rPr>
        <w:t>получить</w:t>
      </w:r>
      <w:proofErr w:type="gramEnd"/>
      <w:r w:rsidRPr="009D3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758">
        <w:rPr>
          <w:rFonts w:ascii="Times New Roman" w:hAnsi="Times New Roman" w:cs="Times New Roman"/>
          <w:bCs/>
          <w:sz w:val="28"/>
          <w:szCs w:val="28"/>
        </w:rPr>
        <w:t>представления</w:t>
      </w:r>
      <w:r w:rsidRPr="009D3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758">
        <w:rPr>
          <w:rFonts w:ascii="Times New Roman" w:hAnsi="Times New Roman" w:cs="Times New Roman"/>
          <w:bCs/>
          <w:sz w:val="28"/>
          <w:szCs w:val="28"/>
        </w:rPr>
        <w:t>о некоторых областях применения геометрии в быту, науке, технике, искусстве;</w:t>
      </w:r>
    </w:p>
    <w:p w:rsidR="00290E99" w:rsidRPr="009D3758" w:rsidRDefault="00290E99" w:rsidP="00290E99">
      <w:pPr>
        <w:numPr>
          <w:ilvl w:val="0"/>
          <w:numId w:val="4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spacing w:after="0" w:line="240" w:lineRule="auto"/>
        <w:ind w:left="102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3758">
        <w:rPr>
          <w:rFonts w:ascii="Times New Roman" w:hAnsi="Times New Roman" w:cs="Times New Roman"/>
          <w:b/>
          <w:bCs/>
          <w:sz w:val="28"/>
          <w:szCs w:val="28"/>
        </w:rPr>
        <w:t>усвоить</w:t>
      </w:r>
      <w:proofErr w:type="gramEnd"/>
      <w:r w:rsidRPr="009D3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758">
        <w:rPr>
          <w:rFonts w:ascii="Times New Roman" w:hAnsi="Times New Roman" w:cs="Times New Roman"/>
          <w:bCs/>
          <w:sz w:val="28"/>
          <w:szCs w:val="28"/>
        </w:rPr>
        <w:t>систематизированные сведения о плоских фигурах и основных геометрических отношениях;</w:t>
      </w:r>
    </w:p>
    <w:p w:rsidR="00290E99" w:rsidRPr="009D3758" w:rsidRDefault="00290E99" w:rsidP="00290E99">
      <w:pPr>
        <w:numPr>
          <w:ilvl w:val="0"/>
          <w:numId w:val="4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spacing w:after="0" w:line="240" w:lineRule="auto"/>
        <w:ind w:left="102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3758">
        <w:rPr>
          <w:rFonts w:ascii="Times New Roman" w:hAnsi="Times New Roman" w:cs="Times New Roman"/>
          <w:b/>
          <w:bCs/>
          <w:sz w:val="28"/>
          <w:szCs w:val="28"/>
        </w:rPr>
        <w:t>приобрести</w:t>
      </w:r>
      <w:proofErr w:type="gramEnd"/>
      <w:r w:rsidRPr="009D3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758">
        <w:rPr>
          <w:rFonts w:ascii="Times New Roman" w:hAnsi="Times New Roman" w:cs="Times New Roman"/>
          <w:bCs/>
          <w:sz w:val="28"/>
          <w:szCs w:val="28"/>
        </w:rPr>
        <w:t>опыт</w:t>
      </w:r>
      <w:r w:rsidRPr="009D3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758">
        <w:rPr>
          <w:rFonts w:ascii="Times New Roman" w:hAnsi="Times New Roman" w:cs="Times New Roman"/>
          <w:bCs/>
          <w:sz w:val="28"/>
          <w:szCs w:val="28"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290E99" w:rsidRPr="009D3758" w:rsidRDefault="00290E99" w:rsidP="00290E99">
      <w:pPr>
        <w:numPr>
          <w:ilvl w:val="0"/>
          <w:numId w:val="4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spacing w:after="0" w:line="240" w:lineRule="auto"/>
        <w:ind w:left="102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3758">
        <w:rPr>
          <w:rFonts w:ascii="Times New Roman" w:hAnsi="Times New Roman" w:cs="Times New Roman"/>
          <w:b/>
          <w:bCs/>
          <w:sz w:val="28"/>
          <w:szCs w:val="28"/>
        </w:rPr>
        <w:t>научиться</w:t>
      </w:r>
      <w:proofErr w:type="gramEnd"/>
      <w:r w:rsidRPr="009D3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758">
        <w:rPr>
          <w:rFonts w:ascii="Times New Roman" w:hAnsi="Times New Roman" w:cs="Times New Roman"/>
          <w:bCs/>
          <w:sz w:val="28"/>
          <w:szCs w:val="28"/>
        </w:rPr>
        <w:t>решать задачи</w:t>
      </w:r>
      <w:r w:rsidRPr="009D3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758">
        <w:rPr>
          <w:rFonts w:ascii="Times New Roman" w:hAnsi="Times New Roman" w:cs="Times New Roman"/>
          <w:bCs/>
          <w:sz w:val="28"/>
          <w:szCs w:val="28"/>
        </w:rPr>
        <w:t xml:space="preserve">на доказательство, вычисление и построение; </w:t>
      </w:r>
    </w:p>
    <w:p w:rsidR="00290E99" w:rsidRPr="009D3758" w:rsidRDefault="00290E99" w:rsidP="00290E99">
      <w:pPr>
        <w:numPr>
          <w:ilvl w:val="0"/>
          <w:numId w:val="4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spacing w:after="0" w:line="240" w:lineRule="auto"/>
        <w:ind w:left="102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3758">
        <w:rPr>
          <w:rFonts w:ascii="Times New Roman" w:hAnsi="Times New Roman" w:cs="Times New Roman"/>
          <w:b/>
          <w:bCs/>
          <w:sz w:val="28"/>
          <w:szCs w:val="28"/>
        </w:rPr>
        <w:t>овладеть</w:t>
      </w:r>
      <w:proofErr w:type="gramEnd"/>
      <w:r w:rsidRPr="009D3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758">
        <w:rPr>
          <w:rFonts w:ascii="Times New Roman" w:hAnsi="Times New Roman" w:cs="Times New Roman"/>
          <w:bCs/>
          <w:sz w:val="28"/>
          <w:szCs w:val="28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290E99" w:rsidRPr="009D3758" w:rsidRDefault="00290E99" w:rsidP="00290E99">
      <w:pPr>
        <w:numPr>
          <w:ilvl w:val="0"/>
          <w:numId w:val="4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spacing w:after="0" w:line="240" w:lineRule="auto"/>
        <w:ind w:left="102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3758">
        <w:rPr>
          <w:rFonts w:ascii="Times New Roman" w:hAnsi="Times New Roman" w:cs="Times New Roman"/>
          <w:b/>
          <w:bCs/>
          <w:sz w:val="28"/>
          <w:szCs w:val="28"/>
        </w:rPr>
        <w:t>приобрести</w:t>
      </w:r>
      <w:proofErr w:type="gramEnd"/>
      <w:r w:rsidRPr="009D3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758">
        <w:rPr>
          <w:rFonts w:ascii="Times New Roman" w:hAnsi="Times New Roman" w:cs="Times New Roman"/>
          <w:bCs/>
          <w:sz w:val="28"/>
          <w:szCs w:val="28"/>
        </w:rPr>
        <w:t>опыт</w:t>
      </w:r>
      <w:r w:rsidRPr="009D3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758">
        <w:rPr>
          <w:rFonts w:ascii="Times New Roman" w:hAnsi="Times New Roman" w:cs="Times New Roman"/>
          <w:bCs/>
          <w:sz w:val="28"/>
          <w:szCs w:val="28"/>
        </w:rPr>
        <w:t>применения аналитического аппарат (алгебраические уравнения и др.) для решения геометрических задач.</w:t>
      </w:r>
    </w:p>
    <w:p w:rsidR="00290E99" w:rsidRPr="009D3758" w:rsidRDefault="00290E99" w:rsidP="00290E99">
      <w:pPr>
        <w:pStyle w:val="af8"/>
        <w:spacing w:before="280" w:after="280" w:line="276" w:lineRule="auto"/>
        <w:ind w:firstLine="709"/>
        <w:jc w:val="both"/>
        <w:rPr>
          <w:b/>
          <w:sz w:val="28"/>
          <w:szCs w:val="28"/>
        </w:rPr>
      </w:pPr>
      <w:r w:rsidRPr="009D3758">
        <w:rPr>
          <w:b/>
          <w:sz w:val="28"/>
          <w:szCs w:val="28"/>
        </w:rPr>
        <w:t xml:space="preserve">Цели обучения математике: </w:t>
      </w:r>
    </w:p>
    <w:p w:rsidR="00290E99" w:rsidRPr="009D3758" w:rsidRDefault="00290E99" w:rsidP="00290E99">
      <w:pPr>
        <w:pStyle w:val="af8"/>
        <w:spacing w:line="276" w:lineRule="auto"/>
        <w:ind w:firstLine="709"/>
        <w:jc w:val="both"/>
        <w:rPr>
          <w:sz w:val="28"/>
          <w:szCs w:val="28"/>
        </w:rPr>
      </w:pPr>
      <w:r w:rsidRPr="009D3758">
        <w:rPr>
          <w:sz w:val="28"/>
          <w:szCs w:val="28"/>
        </w:rPr>
        <w:t xml:space="preserve">Цели обучения математике в общеобразовательной школе (в том числе и гимназии) определяются ее ролью в развитии общества в целом и формировании личности каждого отдельного человека. Школьное математическое образование ставит следующие цели обучения: </w:t>
      </w:r>
    </w:p>
    <w:p w:rsidR="00290E99" w:rsidRPr="009D3758" w:rsidRDefault="00290E99" w:rsidP="00290E99">
      <w:pPr>
        <w:pStyle w:val="af8"/>
        <w:numPr>
          <w:ilvl w:val="0"/>
          <w:numId w:val="43"/>
        </w:numPr>
        <w:tabs>
          <w:tab w:val="left" w:pos="814"/>
          <w:tab w:val="left" w:pos="908"/>
          <w:tab w:val="left" w:pos="1002"/>
          <w:tab w:val="left" w:pos="1096"/>
        </w:tabs>
        <w:spacing w:line="276" w:lineRule="auto"/>
        <w:ind w:left="814"/>
        <w:jc w:val="both"/>
        <w:rPr>
          <w:sz w:val="28"/>
          <w:szCs w:val="28"/>
        </w:rPr>
      </w:pPr>
      <w:proofErr w:type="gramStart"/>
      <w:r w:rsidRPr="009D3758">
        <w:rPr>
          <w:b/>
          <w:sz w:val="28"/>
          <w:szCs w:val="28"/>
        </w:rPr>
        <w:t>овладение</w:t>
      </w:r>
      <w:proofErr w:type="gramEnd"/>
      <w:r w:rsidRPr="009D3758">
        <w:rPr>
          <w:sz w:val="28"/>
          <w:szCs w:val="28"/>
        </w:rPr>
        <w:t xml:space="preserve">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 </w:t>
      </w:r>
    </w:p>
    <w:p w:rsidR="00290E99" w:rsidRPr="009D3758" w:rsidRDefault="00290E99" w:rsidP="00290E99">
      <w:pPr>
        <w:pStyle w:val="af8"/>
        <w:numPr>
          <w:ilvl w:val="0"/>
          <w:numId w:val="43"/>
        </w:numPr>
        <w:tabs>
          <w:tab w:val="left" w:pos="814"/>
          <w:tab w:val="left" w:pos="908"/>
          <w:tab w:val="left" w:pos="1002"/>
          <w:tab w:val="left" w:pos="1096"/>
        </w:tabs>
        <w:spacing w:line="276" w:lineRule="auto"/>
        <w:ind w:left="814"/>
        <w:jc w:val="both"/>
        <w:rPr>
          <w:sz w:val="28"/>
          <w:szCs w:val="28"/>
        </w:rPr>
      </w:pPr>
      <w:proofErr w:type="gramStart"/>
      <w:r w:rsidRPr="009D3758">
        <w:rPr>
          <w:b/>
          <w:sz w:val="28"/>
          <w:szCs w:val="28"/>
        </w:rPr>
        <w:t>интеллектуальное</w:t>
      </w:r>
      <w:proofErr w:type="gramEnd"/>
      <w:r w:rsidRPr="009D3758">
        <w:rPr>
          <w:b/>
          <w:sz w:val="28"/>
          <w:szCs w:val="28"/>
        </w:rPr>
        <w:t xml:space="preserve"> развитие</w:t>
      </w:r>
      <w:r w:rsidRPr="009D3758">
        <w:rPr>
          <w:sz w:val="28"/>
          <w:szCs w:val="28"/>
        </w:rPr>
        <w:t xml:space="preserve"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290E99" w:rsidRPr="009D3758" w:rsidRDefault="00290E99" w:rsidP="00290E99">
      <w:pPr>
        <w:pStyle w:val="af8"/>
        <w:numPr>
          <w:ilvl w:val="0"/>
          <w:numId w:val="43"/>
        </w:numPr>
        <w:tabs>
          <w:tab w:val="left" w:pos="814"/>
          <w:tab w:val="left" w:pos="908"/>
          <w:tab w:val="left" w:pos="1002"/>
          <w:tab w:val="left" w:pos="1096"/>
        </w:tabs>
        <w:spacing w:line="276" w:lineRule="auto"/>
        <w:ind w:left="814"/>
        <w:jc w:val="both"/>
        <w:rPr>
          <w:sz w:val="28"/>
          <w:szCs w:val="28"/>
        </w:rPr>
      </w:pPr>
      <w:proofErr w:type="gramStart"/>
      <w:r w:rsidRPr="009D3758">
        <w:rPr>
          <w:b/>
          <w:sz w:val="28"/>
          <w:szCs w:val="28"/>
        </w:rPr>
        <w:t>формирование</w:t>
      </w:r>
      <w:proofErr w:type="gramEnd"/>
      <w:r w:rsidRPr="009D3758">
        <w:rPr>
          <w:b/>
          <w:sz w:val="28"/>
          <w:szCs w:val="28"/>
        </w:rPr>
        <w:t xml:space="preserve"> представлений</w:t>
      </w:r>
      <w:r w:rsidRPr="009D3758">
        <w:rPr>
          <w:sz w:val="28"/>
          <w:szCs w:val="28"/>
        </w:rPr>
        <w:t xml:space="preserve"> об идеях и методах математики, о математике как части общечеловеческой культуры, понимания значимости математики для общественного прогресса; </w:t>
      </w:r>
    </w:p>
    <w:p w:rsidR="00290E99" w:rsidRPr="009D3758" w:rsidRDefault="00290E99" w:rsidP="00290E99">
      <w:pPr>
        <w:pStyle w:val="af8"/>
        <w:numPr>
          <w:ilvl w:val="0"/>
          <w:numId w:val="43"/>
        </w:numPr>
        <w:tabs>
          <w:tab w:val="left" w:pos="814"/>
          <w:tab w:val="left" w:pos="908"/>
          <w:tab w:val="left" w:pos="1002"/>
          <w:tab w:val="left" w:pos="1096"/>
        </w:tabs>
        <w:spacing w:after="280" w:line="276" w:lineRule="auto"/>
        <w:ind w:left="814"/>
        <w:jc w:val="both"/>
        <w:rPr>
          <w:sz w:val="28"/>
          <w:szCs w:val="28"/>
        </w:rPr>
      </w:pPr>
      <w:proofErr w:type="gramStart"/>
      <w:r w:rsidRPr="009D3758">
        <w:rPr>
          <w:b/>
          <w:sz w:val="28"/>
          <w:szCs w:val="28"/>
        </w:rPr>
        <w:t>воспитание</w:t>
      </w:r>
      <w:proofErr w:type="gramEnd"/>
      <w:r w:rsidRPr="009D3758">
        <w:rPr>
          <w:b/>
          <w:sz w:val="28"/>
          <w:szCs w:val="28"/>
        </w:rPr>
        <w:t xml:space="preserve"> средствами математики</w:t>
      </w:r>
      <w:r w:rsidRPr="009D3758">
        <w:rPr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290E99" w:rsidRPr="009D3758" w:rsidRDefault="00290E99" w:rsidP="00290E99">
      <w:pPr>
        <w:pStyle w:val="af8"/>
        <w:spacing w:before="280" w:after="280" w:line="276" w:lineRule="auto"/>
        <w:ind w:firstLine="709"/>
        <w:jc w:val="both"/>
        <w:rPr>
          <w:b/>
          <w:sz w:val="28"/>
          <w:szCs w:val="28"/>
        </w:rPr>
      </w:pPr>
      <w:r w:rsidRPr="009D3758">
        <w:rPr>
          <w:b/>
          <w:sz w:val="28"/>
          <w:szCs w:val="28"/>
        </w:rPr>
        <w:t xml:space="preserve">Задачи: </w:t>
      </w:r>
    </w:p>
    <w:p w:rsidR="00290E99" w:rsidRPr="009D3758" w:rsidRDefault="00290E99" w:rsidP="00290E99">
      <w:pPr>
        <w:pStyle w:val="af8"/>
        <w:numPr>
          <w:ilvl w:val="0"/>
          <w:numId w:val="44"/>
        </w:numPr>
        <w:tabs>
          <w:tab w:val="left" w:pos="720"/>
        </w:tabs>
        <w:spacing w:before="280" w:line="276" w:lineRule="auto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систематизировать</w:t>
      </w:r>
      <w:proofErr w:type="gramEnd"/>
      <w:r w:rsidRPr="009D3758">
        <w:rPr>
          <w:sz w:val="28"/>
          <w:szCs w:val="28"/>
        </w:rPr>
        <w:t xml:space="preserve"> знания обучающихся об основных свойствах простейших геометрических фигур; </w:t>
      </w:r>
    </w:p>
    <w:p w:rsidR="00290E99" w:rsidRPr="009D3758" w:rsidRDefault="00290E99" w:rsidP="00290E99">
      <w:pPr>
        <w:pStyle w:val="af8"/>
        <w:numPr>
          <w:ilvl w:val="0"/>
          <w:numId w:val="44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изучить</w:t>
      </w:r>
      <w:proofErr w:type="gramEnd"/>
      <w:r w:rsidRPr="009D3758">
        <w:rPr>
          <w:sz w:val="28"/>
          <w:szCs w:val="28"/>
        </w:rPr>
        <w:t xml:space="preserve"> признаки равенства треугольников; </w:t>
      </w:r>
    </w:p>
    <w:p w:rsidR="00290E99" w:rsidRPr="009D3758" w:rsidRDefault="00290E99" w:rsidP="00290E99">
      <w:pPr>
        <w:pStyle w:val="af8"/>
        <w:numPr>
          <w:ilvl w:val="0"/>
          <w:numId w:val="44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lastRenderedPageBreak/>
        <w:t>сформировать</w:t>
      </w:r>
      <w:proofErr w:type="gramEnd"/>
      <w:r w:rsidRPr="009D3758">
        <w:rPr>
          <w:sz w:val="28"/>
          <w:szCs w:val="28"/>
        </w:rPr>
        <w:t xml:space="preserve"> умение доказывать равенство треугольников с опорой на признаки равенства треугольников; </w:t>
      </w:r>
    </w:p>
    <w:p w:rsidR="00290E99" w:rsidRPr="009D3758" w:rsidRDefault="00290E99" w:rsidP="00290E99">
      <w:pPr>
        <w:pStyle w:val="af8"/>
        <w:numPr>
          <w:ilvl w:val="0"/>
          <w:numId w:val="44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дать</w:t>
      </w:r>
      <w:proofErr w:type="gramEnd"/>
      <w:r w:rsidRPr="009D3758">
        <w:rPr>
          <w:sz w:val="28"/>
          <w:szCs w:val="28"/>
        </w:rPr>
        <w:t xml:space="preserve"> систематизированные сведения о параллельности прямых; </w:t>
      </w:r>
    </w:p>
    <w:p w:rsidR="00290E99" w:rsidRPr="009D3758" w:rsidRDefault="00290E99" w:rsidP="00290E99">
      <w:pPr>
        <w:pStyle w:val="af8"/>
        <w:numPr>
          <w:ilvl w:val="0"/>
          <w:numId w:val="44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9D3758">
        <w:rPr>
          <w:sz w:val="28"/>
          <w:szCs w:val="28"/>
        </w:rPr>
        <w:t xml:space="preserve"> </w:t>
      </w:r>
      <w:proofErr w:type="gramStart"/>
      <w:r w:rsidRPr="009D3758">
        <w:rPr>
          <w:sz w:val="28"/>
          <w:szCs w:val="28"/>
        </w:rPr>
        <w:t>расширить</w:t>
      </w:r>
      <w:proofErr w:type="gramEnd"/>
      <w:r w:rsidRPr="009D3758">
        <w:rPr>
          <w:sz w:val="28"/>
          <w:szCs w:val="28"/>
        </w:rPr>
        <w:t xml:space="preserve"> знания обучающихся о треугольниках; </w:t>
      </w:r>
    </w:p>
    <w:p w:rsidR="00290E99" w:rsidRPr="009D3758" w:rsidRDefault="00290E99" w:rsidP="00290E99">
      <w:pPr>
        <w:pStyle w:val="af8"/>
        <w:numPr>
          <w:ilvl w:val="0"/>
          <w:numId w:val="44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9D3758">
        <w:rPr>
          <w:sz w:val="28"/>
          <w:szCs w:val="28"/>
        </w:rPr>
        <w:t xml:space="preserve"> </w:t>
      </w:r>
      <w:proofErr w:type="gramStart"/>
      <w:r w:rsidRPr="009D3758">
        <w:rPr>
          <w:sz w:val="28"/>
          <w:szCs w:val="28"/>
        </w:rPr>
        <w:t>систематизировать</w:t>
      </w:r>
      <w:proofErr w:type="gramEnd"/>
      <w:r w:rsidRPr="009D3758">
        <w:rPr>
          <w:sz w:val="28"/>
          <w:szCs w:val="28"/>
        </w:rPr>
        <w:t xml:space="preserve"> и расширить знания обучающихся о свойствах окружности; </w:t>
      </w:r>
    </w:p>
    <w:p w:rsidR="00290E99" w:rsidRPr="009D3758" w:rsidRDefault="00290E99" w:rsidP="00290E99">
      <w:pPr>
        <w:pStyle w:val="af8"/>
        <w:numPr>
          <w:ilvl w:val="0"/>
          <w:numId w:val="44"/>
        </w:numPr>
        <w:tabs>
          <w:tab w:val="left" w:pos="720"/>
        </w:tabs>
        <w:spacing w:after="280" w:line="276" w:lineRule="auto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сформировать</w:t>
      </w:r>
      <w:proofErr w:type="gramEnd"/>
      <w:r w:rsidRPr="009D3758">
        <w:rPr>
          <w:sz w:val="28"/>
          <w:szCs w:val="28"/>
        </w:rPr>
        <w:t xml:space="preserve"> умение решать простейшие задачи на построение с помощью циркуля и линейки. </w:t>
      </w:r>
    </w:p>
    <w:p w:rsidR="00290E99" w:rsidRPr="009D3758" w:rsidRDefault="00290E99" w:rsidP="00290E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758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предмета в учебном плане.</w:t>
      </w:r>
      <w:r w:rsidRPr="009D3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0E99" w:rsidRPr="009D3758" w:rsidRDefault="00290E99" w:rsidP="00290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D3758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9D3758">
        <w:rPr>
          <w:rFonts w:ascii="Times New Roman" w:hAnsi="Times New Roman" w:cs="Times New Roman"/>
          <w:sz w:val="28"/>
          <w:szCs w:val="28"/>
        </w:rPr>
        <w:t xml:space="preserve"> базисным учебным планом и учебным планом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D3758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а.Эрсакон</w:t>
      </w:r>
      <w:proofErr w:type="spellEnd"/>
      <w:r w:rsidRPr="009D3758">
        <w:rPr>
          <w:rFonts w:ascii="Times New Roman" w:hAnsi="Times New Roman" w:cs="Times New Roman"/>
          <w:sz w:val="28"/>
          <w:szCs w:val="28"/>
        </w:rPr>
        <w:t>» в 8 классе на изучение курса «Геометрия» отводится 2 часа в неделю,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3758">
        <w:rPr>
          <w:rFonts w:ascii="Times New Roman" w:hAnsi="Times New Roman" w:cs="Times New Roman"/>
          <w:sz w:val="28"/>
          <w:szCs w:val="28"/>
        </w:rPr>
        <w:t xml:space="preserve"> учебных недель т.е.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9D3758">
        <w:rPr>
          <w:rFonts w:ascii="Times New Roman" w:hAnsi="Times New Roman" w:cs="Times New Roman"/>
          <w:sz w:val="28"/>
          <w:szCs w:val="28"/>
        </w:rPr>
        <w:t xml:space="preserve"> часов в год. Распределение часов по разделам курса произведено в соответствии с авторской программой. </w:t>
      </w:r>
    </w:p>
    <w:p w:rsidR="00290E99" w:rsidRPr="009D3758" w:rsidRDefault="00290E99" w:rsidP="00290E9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D3758">
        <w:rPr>
          <w:rFonts w:ascii="Times New Roman" w:hAnsi="Times New Roman" w:cs="Times New Roman"/>
          <w:bCs/>
          <w:sz w:val="28"/>
          <w:szCs w:val="28"/>
          <w:u w:val="single"/>
        </w:rPr>
        <w:t>Общие учебные умения, навыки и способы деятельности.</w:t>
      </w:r>
    </w:p>
    <w:p w:rsidR="00290E99" w:rsidRPr="009D3758" w:rsidRDefault="00290E99" w:rsidP="00290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 следует обращать внимание на то, чтобы они овладевали </w:t>
      </w:r>
      <w:r w:rsidRPr="009D3758">
        <w:rPr>
          <w:rFonts w:ascii="Times New Roman" w:hAnsi="Times New Roman" w:cs="Times New Roman"/>
          <w:iCs/>
          <w:sz w:val="28"/>
          <w:szCs w:val="28"/>
        </w:rPr>
        <w:t xml:space="preserve">умениями </w:t>
      </w:r>
      <w:proofErr w:type="spellStart"/>
      <w:r w:rsidRPr="009D3758">
        <w:rPr>
          <w:rFonts w:ascii="Times New Roman" w:hAnsi="Times New Roman" w:cs="Times New Roman"/>
          <w:iCs/>
          <w:sz w:val="28"/>
          <w:szCs w:val="28"/>
        </w:rPr>
        <w:t>общеучебного</w:t>
      </w:r>
      <w:proofErr w:type="spellEnd"/>
      <w:r w:rsidRPr="009D3758">
        <w:rPr>
          <w:rFonts w:ascii="Times New Roman" w:hAnsi="Times New Roman" w:cs="Times New Roman"/>
          <w:iCs/>
          <w:sz w:val="28"/>
          <w:szCs w:val="28"/>
        </w:rPr>
        <w:t xml:space="preserve"> характера, </w:t>
      </w:r>
      <w:r w:rsidRPr="009D3758">
        <w:rPr>
          <w:rFonts w:ascii="Times New Roman" w:hAnsi="Times New Roman" w:cs="Times New Roman"/>
          <w:sz w:val="28"/>
          <w:szCs w:val="28"/>
        </w:rPr>
        <w:t xml:space="preserve">разнообразными </w:t>
      </w:r>
      <w:r w:rsidRPr="009D3758">
        <w:rPr>
          <w:rFonts w:ascii="Times New Roman" w:hAnsi="Times New Roman" w:cs="Times New Roman"/>
          <w:iCs/>
          <w:sz w:val="28"/>
          <w:szCs w:val="28"/>
        </w:rPr>
        <w:t xml:space="preserve">способами деятельности, </w:t>
      </w:r>
      <w:r w:rsidRPr="009D3758">
        <w:rPr>
          <w:rFonts w:ascii="Times New Roman" w:hAnsi="Times New Roman" w:cs="Times New Roman"/>
          <w:sz w:val="28"/>
          <w:szCs w:val="28"/>
        </w:rPr>
        <w:t>приобретали опыт:</w:t>
      </w:r>
    </w:p>
    <w:p w:rsidR="00290E99" w:rsidRPr="009D3758" w:rsidRDefault="00290E99" w:rsidP="00290E99">
      <w:pPr>
        <w:pStyle w:val="a7"/>
        <w:numPr>
          <w:ilvl w:val="0"/>
          <w:numId w:val="45"/>
        </w:numPr>
        <w:tabs>
          <w:tab w:val="left" w:pos="644"/>
        </w:tabs>
        <w:suppressAutoHyphens/>
        <w:spacing w:after="0" w:line="240" w:lineRule="auto"/>
        <w:ind w:left="6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758"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 w:rsidRPr="009D3758">
        <w:rPr>
          <w:rFonts w:ascii="Times New Roman" w:hAnsi="Times New Roman" w:cs="Times New Roman"/>
          <w:sz w:val="28"/>
          <w:szCs w:val="28"/>
        </w:rPr>
        <w:t xml:space="preserve"> и осуществления алгоритмической деятельно</w:t>
      </w:r>
      <w:r w:rsidRPr="009D3758">
        <w:rPr>
          <w:rFonts w:ascii="Times New Roman" w:hAnsi="Times New Roman" w:cs="Times New Roman"/>
          <w:sz w:val="28"/>
          <w:szCs w:val="28"/>
        </w:rPr>
        <w:softHyphen/>
        <w:t>сти, выполнения заданных и конструирования новых алгоритмов;</w:t>
      </w:r>
    </w:p>
    <w:p w:rsidR="00290E99" w:rsidRPr="009D3758" w:rsidRDefault="00290E99" w:rsidP="00290E99">
      <w:pPr>
        <w:pStyle w:val="a7"/>
        <w:numPr>
          <w:ilvl w:val="0"/>
          <w:numId w:val="45"/>
        </w:numPr>
        <w:tabs>
          <w:tab w:val="left" w:pos="644"/>
        </w:tabs>
        <w:suppressAutoHyphens/>
        <w:spacing w:after="0" w:line="240" w:lineRule="auto"/>
        <w:ind w:left="6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758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9D3758">
        <w:rPr>
          <w:rFonts w:ascii="Times New Roman" w:hAnsi="Times New Roman" w:cs="Times New Roman"/>
          <w:sz w:val="28"/>
          <w:szCs w:val="28"/>
        </w:rPr>
        <w:t xml:space="preserve"> разнообразных классов задач из различных разде</w:t>
      </w:r>
      <w:r w:rsidRPr="009D3758">
        <w:rPr>
          <w:rFonts w:ascii="Times New Roman" w:hAnsi="Times New Roman" w:cs="Times New Roman"/>
          <w:sz w:val="28"/>
          <w:szCs w:val="28"/>
        </w:rPr>
        <w:softHyphen/>
        <w:t>лов курса, в том числе задач, требующих поиска пути и способов решения;</w:t>
      </w:r>
    </w:p>
    <w:p w:rsidR="00290E99" w:rsidRPr="009D3758" w:rsidRDefault="00290E99" w:rsidP="00290E99">
      <w:pPr>
        <w:pStyle w:val="a7"/>
        <w:numPr>
          <w:ilvl w:val="0"/>
          <w:numId w:val="45"/>
        </w:numPr>
        <w:tabs>
          <w:tab w:val="left" w:pos="644"/>
        </w:tabs>
        <w:suppressAutoHyphens/>
        <w:spacing w:after="0" w:line="240" w:lineRule="auto"/>
        <w:ind w:left="6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758">
        <w:rPr>
          <w:rFonts w:ascii="Times New Roman" w:hAnsi="Times New Roman" w:cs="Times New Roman"/>
          <w:sz w:val="28"/>
          <w:szCs w:val="28"/>
        </w:rPr>
        <w:t>исследовательской</w:t>
      </w:r>
      <w:proofErr w:type="gramEnd"/>
      <w:r w:rsidRPr="009D3758">
        <w:rPr>
          <w:rFonts w:ascii="Times New Roman" w:hAnsi="Times New Roman" w:cs="Times New Roman"/>
          <w:sz w:val="28"/>
          <w:szCs w:val="28"/>
        </w:rPr>
        <w:t xml:space="preserve"> деятельности, развития идей, проведения экспериментов, обобщения, постановки и формулирования новых задач;</w:t>
      </w:r>
    </w:p>
    <w:p w:rsidR="00290E99" w:rsidRPr="009D3758" w:rsidRDefault="00290E99" w:rsidP="00290E99">
      <w:pPr>
        <w:pStyle w:val="a7"/>
        <w:numPr>
          <w:ilvl w:val="0"/>
          <w:numId w:val="45"/>
        </w:numPr>
        <w:tabs>
          <w:tab w:val="left" w:pos="644"/>
        </w:tabs>
        <w:suppressAutoHyphens/>
        <w:spacing w:after="0" w:line="240" w:lineRule="auto"/>
        <w:ind w:left="6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758">
        <w:rPr>
          <w:rFonts w:ascii="Times New Roman" w:hAnsi="Times New Roman" w:cs="Times New Roman"/>
          <w:sz w:val="28"/>
          <w:szCs w:val="28"/>
        </w:rPr>
        <w:t>ясного</w:t>
      </w:r>
      <w:proofErr w:type="gramEnd"/>
      <w:r w:rsidRPr="009D3758">
        <w:rPr>
          <w:rFonts w:ascii="Times New Roman" w:hAnsi="Times New Roman" w:cs="Times New Roman"/>
          <w:sz w:val="28"/>
          <w:szCs w:val="28"/>
        </w:rPr>
        <w:t>, точного, грамотного изложения своих мыслей в уст</w:t>
      </w:r>
      <w:r w:rsidRPr="009D3758">
        <w:rPr>
          <w:rFonts w:ascii="Times New Roman" w:hAnsi="Times New Roman" w:cs="Times New Roman"/>
          <w:sz w:val="28"/>
          <w:szCs w:val="28"/>
        </w:rPr>
        <w:softHyphen/>
        <w:t>ной и письменной речи, использования различных языков мате</w:t>
      </w:r>
      <w:r w:rsidRPr="009D3758">
        <w:rPr>
          <w:rFonts w:ascii="Times New Roman" w:hAnsi="Times New Roman" w:cs="Times New Roman"/>
          <w:sz w:val="28"/>
          <w:szCs w:val="28"/>
        </w:rPr>
        <w:softHyphen/>
        <w:t>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290E99" w:rsidRPr="009D3758" w:rsidRDefault="00290E99" w:rsidP="00290E99">
      <w:pPr>
        <w:pStyle w:val="a7"/>
        <w:numPr>
          <w:ilvl w:val="0"/>
          <w:numId w:val="45"/>
        </w:numPr>
        <w:tabs>
          <w:tab w:val="left" w:pos="644"/>
        </w:tabs>
        <w:suppressAutoHyphens/>
        <w:spacing w:after="0" w:line="240" w:lineRule="auto"/>
        <w:ind w:left="6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758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9D3758">
        <w:rPr>
          <w:rFonts w:ascii="Times New Roman" w:hAnsi="Times New Roman" w:cs="Times New Roman"/>
          <w:sz w:val="28"/>
          <w:szCs w:val="28"/>
        </w:rPr>
        <w:t xml:space="preserve"> доказательных рассуждений, аргументации, вы</w:t>
      </w:r>
      <w:r w:rsidRPr="009D3758">
        <w:rPr>
          <w:rFonts w:ascii="Times New Roman" w:hAnsi="Times New Roman" w:cs="Times New Roman"/>
          <w:sz w:val="28"/>
          <w:szCs w:val="28"/>
        </w:rPr>
        <w:softHyphen/>
        <w:t>движения гипотез и их обоснования;</w:t>
      </w:r>
    </w:p>
    <w:p w:rsidR="00290E99" w:rsidRPr="009D3758" w:rsidRDefault="00290E99" w:rsidP="00290E99">
      <w:pPr>
        <w:pStyle w:val="a7"/>
        <w:numPr>
          <w:ilvl w:val="0"/>
          <w:numId w:val="45"/>
        </w:numPr>
        <w:tabs>
          <w:tab w:val="left" w:pos="644"/>
        </w:tabs>
        <w:suppressAutoHyphens/>
        <w:spacing w:after="0" w:line="240" w:lineRule="auto"/>
        <w:ind w:left="6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758">
        <w:rPr>
          <w:rFonts w:ascii="Times New Roman" w:hAnsi="Times New Roman" w:cs="Times New Roman"/>
          <w:sz w:val="28"/>
          <w:szCs w:val="28"/>
        </w:rPr>
        <w:t>поиска</w:t>
      </w:r>
      <w:proofErr w:type="gramEnd"/>
      <w:r w:rsidRPr="009D3758">
        <w:rPr>
          <w:rFonts w:ascii="Times New Roman" w:hAnsi="Times New Roman" w:cs="Times New Roman"/>
          <w:sz w:val="28"/>
          <w:szCs w:val="28"/>
        </w:rPr>
        <w:t>, систематизации, анализа и классификации информа</w:t>
      </w:r>
      <w:r w:rsidRPr="009D3758">
        <w:rPr>
          <w:rFonts w:ascii="Times New Roman" w:hAnsi="Times New Roman" w:cs="Times New Roman"/>
          <w:sz w:val="28"/>
          <w:szCs w:val="28"/>
        </w:rPr>
        <w:softHyphen/>
        <w:t>ции, использования разнообразных информационных источни</w:t>
      </w:r>
      <w:r w:rsidRPr="009D3758">
        <w:rPr>
          <w:rFonts w:ascii="Times New Roman" w:hAnsi="Times New Roman" w:cs="Times New Roman"/>
          <w:sz w:val="28"/>
          <w:szCs w:val="28"/>
        </w:rPr>
        <w:softHyphen/>
        <w:t>ков, включая учебную и справочную литературу, современные информационные технологии.</w:t>
      </w:r>
    </w:p>
    <w:p w:rsidR="00290E99" w:rsidRPr="009D3758" w:rsidRDefault="00290E99" w:rsidP="00290E99">
      <w:pPr>
        <w:pStyle w:val="Style2"/>
        <w:widowControl/>
        <w:spacing w:before="58"/>
        <w:ind w:left="346"/>
        <w:rPr>
          <w:rStyle w:val="FontStyle11"/>
          <w:sz w:val="28"/>
          <w:szCs w:val="28"/>
          <w:u w:val="single"/>
        </w:rPr>
      </w:pPr>
      <w:r w:rsidRPr="009D3758">
        <w:rPr>
          <w:rStyle w:val="FontStyle11"/>
          <w:sz w:val="28"/>
          <w:szCs w:val="28"/>
          <w:u w:val="single"/>
        </w:rPr>
        <w:t>Результаты обучения</w:t>
      </w:r>
    </w:p>
    <w:p w:rsidR="00290E99" w:rsidRPr="009D3758" w:rsidRDefault="00290E99" w:rsidP="00290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Style w:val="FontStyle13"/>
          <w:sz w:val="28"/>
          <w:szCs w:val="28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</w:t>
      </w:r>
      <w:r w:rsidRPr="009D3758">
        <w:rPr>
          <w:rStyle w:val="FontStyle13"/>
          <w:sz w:val="28"/>
          <w:szCs w:val="28"/>
        </w:rPr>
        <w:softHyphen/>
        <w:t>ную школу, и достижение которых является обязательным</w:t>
      </w:r>
      <w:r w:rsidRPr="009D3758">
        <w:rPr>
          <w:rFonts w:ascii="Times New Roman" w:hAnsi="Times New Roman" w:cs="Times New Roman"/>
          <w:sz w:val="28"/>
          <w:szCs w:val="28"/>
        </w:rPr>
        <w:t xml:space="preserve"> условием положительной аттестации ученика за курс основной шко</w:t>
      </w:r>
      <w:r w:rsidRPr="009D3758">
        <w:rPr>
          <w:rFonts w:ascii="Times New Roman" w:hAnsi="Times New Roman" w:cs="Times New Roman"/>
          <w:sz w:val="28"/>
          <w:szCs w:val="28"/>
        </w:rPr>
        <w:softHyphen/>
        <w:t>лы. Эти требования структурированы по трем компонентам: «знать/понимать», «уметь», «использовать приобретенные зна</w:t>
      </w:r>
      <w:r w:rsidRPr="009D3758">
        <w:rPr>
          <w:rFonts w:ascii="Times New Roman" w:hAnsi="Times New Roman" w:cs="Times New Roman"/>
          <w:sz w:val="28"/>
          <w:szCs w:val="28"/>
        </w:rPr>
        <w:softHyphen/>
        <w:t>ния и умения в практической деятельности и повседневной жиз</w:t>
      </w:r>
      <w:r w:rsidRPr="009D3758">
        <w:rPr>
          <w:rFonts w:ascii="Times New Roman" w:hAnsi="Times New Roman" w:cs="Times New Roman"/>
          <w:sz w:val="28"/>
          <w:szCs w:val="28"/>
        </w:rPr>
        <w:softHyphen/>
        <w:t>ни». При этом последние два компонента представлены отдельно по каждому из разделов содержания.</w:t>
      </w:r>
    </w:p>
    <w:p w:rsidR="00290E99" w:rsidRPr="009D3758" w:rsidRDefault="00290E99" w:rsidP="00290E99">
      <w:pPr>
        <w:pStyle w:val="a7"/>
        <w:spacing w:after="0"/>
        <w:ind w:left="641"/>
        <w:jc w:val="both"/>
        <w:rPr>
          <w:rFonts w:ascii="Times New Roman" w:hAnsi="Times New Roman" w:cs="Times New Roman"/>
          <w:sz w:val="28"/>
          <w:szCs w:val="28"/>
        </w:rPr>
      </w:pPr>
    </w:p>
    <w:p w:rsidR="00290E99" w:rsidRPr="009D3758" w:rsidRDefault="00290E99" w:rsidP="00290E99">
      <w:pPr>
        <w:pStyle w:val="Style1"/>
        <w:widowControl/>
        <w:spacing w:before="77"/>
        <w:jc w:val="center"/>
      </w:pPr>
    </w:p>
    <w:p w:rsidR="00290E99" w:rsidRPr="009D3758" w:rsidRDefault="00290E99" w:rsidP="00290E99">
      <w:pPr>
        <w:pStyle w:val="Style1"/>
        <w:widowControl/>
        <w:spacing w:before="77"/>
        <w:jc w:val="center"/>
        <w:rPr>
          <w:rStyle w:val="FontStyle36"/>
          <w:sz w:val="28"/>
          <w:szCs w:val="28"/>
        </w:rPr>
      </w:pPr>
      <w:r w:rsidRPr="009D3758">
        <w:rPr>
          <w:rStyle w:val="FontStyle36"/>
          <w:sz w:val="28"/>
          <w:szCs w:val="28"/>
        </w:rPr>
        <w:t>Требования к уровню подготовки обучающихся.</w:t>
      </w:r>
    </w:p>
    <w:p w:rsidR="00290E99" w:rsidRPr="009D3758" w:rsidRDefault="00290E99" w:rsidP="00290E99">
      <w:pPr>
        <w:pStyle w:val="Style19"/>
        <w:widowControl/>
        <w:spacing w:before="144"/>
        <w:jc w:val="both"/>
        <w:rPr>
          <w:rStyle w:val="FontStyle37"/>
          <w:sz w:val="28"/>
          <w:szCs w:val="28"/>
          <w:u w:val="single"/>
        </w:rPr>
      </w:pPr>
      <w:r w:rsidRPr="009D3758">
        <w:rPr>
          <w:rStyle w:val="FontStyle37"/>
          <w:sz w:val="28"/>
          <w:szCs w:val="28"/>
        </w:rPr>
        <w:t>В результате изучения геометрии в 8</w:t>
      </w:r>
      <w:r w:rsidRPr="009D3758">
        <w:rPr>
          <w:rStyle w:val="FontStyle38"/>
          <w:sz w:val="28"/>
          <w:szCs w:val="28"/>
        </w:rPr>
        <w:t xml:space="preserve"> </w:t>
      </w:r>
      <w:r w:rsidRPr="009D3758">
        <w:rPr>
          <w:rStyle w:val="FontStyle37"/>
          <w:sz w:val="28"/>
          <w:szCs w:val="28"/>
        </w:rPr>
        <w:t xml:space="preserve">классе ученик должен </w:t>
      </w:r>
      <w:r w:rsidRPr="009D3758">
        <w:rPr>
          <w:rStyle w:val="FontStyle37"/>
          <w:sz w:val="28"/>
          <w:szCs w:val="28"/>
          <w:u w:val="single"/>
        </w:rPr>
        <w:t>знать/понимать:</w:t>
      </w:r>
    </w:p>
    <w:p w:rsidR="00290E99" w:rsidRPr="009D3758" w:rsidRDefault="00290E99" w:rsidP="00290E99">
      <w:pPr>
        <w:pStyle w:val="Style22"/>
        <w:widowControl/>
        <w:numPr>
          <w:ilvl w:val="0"/>
          <w:numId w:val="46"/>
        </w:numPr>
        <w:tabs>
          <w:tab w:val="left" w:pos="720"/>
        </w:tabs>
        <w:spacing w:line="276" w:lineRule="auto"/>
        <w:jc w:val="both"/>
        <w:rPr>
          <w:rStyle w:val="FontStyle38"/>
          <w:sz w:val="28"/>
          <w:szCs w:val="28"/>
        </w:rPr>
      </w:pPr>
      <w:proofErr w:type="gramStart"/>
      <w:r w:rsidRPr="009D3758">
        <w:rPr>
          <w:rStyle w:val="FontStyle38"/>
          <w:sz w:val="28"/>
          <w:szCs w:val="28"/>
        </w:rPr>
        <w:t>существо</w:t>
      </w:r>
      <w:proofErr w:type="gramEnd"/>
      <w:r w:rsidRPr="009D3758">
        <w:rPr>
          <w:rStyle w:val="FontStyle38"/>
          <w:sz w:val="28"/>
          <w:szCs w:val="28"/>
        </w:rPr>
        <w:t xml:space="preserve"> понятия математического доказательства;</w:t>
      </w:r>
    </w:p>
    <w:p w:rsidR="00290E99" w:rsidRPr="009D3758" w:rsidRDefault="00290E99" w:rsidP="00290E99">
      <w:pPr>
        <w:pStyle w:val="Style22"/>
        <w:widowControl/>
        <w:numPr>
          <w:ilvl w:val="0"/>
          <w:numId w:val="46"/>
        </w:numPr>
        <w:tabs>
          <w:tab w:val="left" w:pos="720"/>
        </w:tabs>
        <w:spacing w:line="276" w:lineRule="auto"/>
        <w:jc w:val="both"/>
        <w:rPr>
          <w:rStyle w:val="FontStyle38"/>
          <w:sz w:val="28"/>
          <w:szCs w:val="28"/>
        </w:rPr>
      </w:pPr>
      <w:proofErr w:type="gramStart"/>
      <w:r w:rsidRPr="009D3758">
        <w:rPr>
          <w:rStyle w:val="FontStyle38"/>
          <w:sz w:val="28"/>
          <w:szCs w:val="28"/>
        </w:rPr>
        <w:t>примеры</w:t>
      </w:r>
      <w:proofErr w:type="gramEnd"/>
      <w:r w:rsidRPr="009D3758">
        <w:rPr>
          <w:rStyle w:val="FontStyle38"/>
          <w:sz w:val="28"/>
          <w:szCs w:val="28"/>
        </w:rPr>
        <w:t xml:space="preserve"> доказательств;</w:t>
      </w:r>
    </w:p>
    <w:p w:rsidR="00290E99" w:rsidRPr="009D3758" w:rsidRDefault="00290E99" w:rsidP="00290E99">
      <w:pPr>
        <w:pStyle w:val="Style22"/>
        <w:widowControl/>
        <w:numPr>
          <w:ilvl w:val="0"/>
          <w:numId w:val="46"/>
        </w:numPr>
        <w:tabs>
          <w:tab w:val="left" w:pos="720"/>
        </w:tabs>
        <w:spacing w:line="276" w:lineRule="auto"/>
        <w:jc w:val="both"/>
        <w:rPr>
          <w:rStyle w:val="FontStyle38"/>
          <w:sz w:val="28"/>
          <w:szCs w:val="28"/>
        </w:rPr>
      </w:pPr>
      <w:proofErr w:type="gramStart"/>
      <w:r w:rsidRPr="009D3758">
        <w:rPr>
          <w:rStyle w:val="FontStyle38"/>
          <w:sz w:val="28"/>
          <w:szCs w:val="28"/>
        </w:rPr>
        <w:t>каким</w:t>
      </w:r>
      <w:proofErr w:type="gramEnd"/>
      <w:r w:rsidRPr="009D3758">
        <w:rPr>
          <w:rStyle w:val="FontStyle38"/>
          <w:sz w:val="28"/>
          <w:szCs w:val="28"/>
        </w:rPr>
        <w:t xml:space="preserve"> образом геометрия возникла из практических задач землемерия;</w:t>
      </w:r>
    </w:p>
    <w:p w:rsidR="00290E99" w:rsidRPr="009D3758" w:rsidRDefault="00290E99" w:rsidP="00290E99">
      <w:pPr>
        <w:pStyle w:val="Style22"/>
        <w:widowControl/>
        <w:numPr>
          <w:ilvl w:val="0"/>
          <w:numId w:val="46"/>
        </w:numPr>
        <w:tabs>
          <w:tab w:val="left" w:pos="720"/>
        </w:tabs>
        <w:spacing w:line="276" w:lineRule="auto"/>
        <w:jc w:val="both"/>
        <w:rPr>
          <w:rStyle w:val="FontStyle38"/>
          <w:sz w:val="28"/>
          <w:szCs w:val="28"/>
        </w:rPr>
      </w:pPr>
      <w:proofErr w:type="gramStart"/>
      <w:r w:rsidRPr="009D3758">
        <w:rPr>
          <w:rStyle w:val="FontStyle38"/>
          <w:sz w:val="28"/>
          <w:szCs w:val="28"/>
        </w:rPr>
        <w:t>примеры</w:t>
      </w:r>
      <w:proofErr w:type="gramEnd"/>
      <w:r w:rsidRPr="009D3758">
        <w:rPr>
          <w:rStyle w:val="FontStyle38"/>
          <w:sz w:val="28"/>
          <w:szCs w:val="28"/>
        </w:rPr>
        <w:t xml:space="preserve"> геометрических объектов и утверждений о них, важных для практики;</w:t>
      </w:r>
    </w:p>
    <w:p w:rsidR="00290E99" w:rsidRPr="009D3758" w:rsidRDefault="00290E99" w:rsidP="00290E99">
      <w:pPr>
        <w:pStyle w:val="Style5"/>
        <w:widowControl/>
        <w:spacing w:line="276" w:lineRule="auto"/>
        <w:ind w:left="737"/>
        <w:jc w:val="both"/>
        <w:rPr>
          <w:sz w:val="28"/>
          <w:szCs w:val="28"/>
        </w:rPr>
      </w:pPr>
    </w:p>
    <w:p w:rsidR="00290E99" w:rsidRPr="009D3758" w:rsidRDefault="00290E99" w:rsidP="00290E99">
      <w:pPr>
        <w:pStyle w:val="Style5"/>
        <w:widowControl/>
        <w:spacing w:before="187"/>
        <w:jc w:val="both"/>
        <w:rPr>
          <w:rStyle w:val="FontStyle37"/>
          <w:sz w:val="28"/>
          <w:szCs w:val="28"/>
          <w:u w:val="single"/>
        </w:rPr>
      </w:pPr>
      <w:proofErr w:type="gramStart"/>
      <w:r w:rsidRPr="009D3758">
        <w:rPr>
          <w:rStyle w:val="FontStyle37"/>
          <w:sz w:val="28"/>
          <w:szCs w:val="28"/>
          <w:u w:val="single"/>
        </w:rPr>
        <w:t>уметь</w:t>
      </w:r>
      <w:proofErr w:type="gramEnd"/>
      <w:r w:rsidRPr="009D3758">
        <w:rPr>
          <w:rStyle w:val="FontStyle37"/>
          <w:sz w:val="28"/>
          <w:szCs w:val="28"/>
          <w:u w:val="single"/>
        </w:rPr>
        <w:t>:</w:t>
      </w:r>
    </w:p>
    <w:p w:rsidR="00290E99" w:rsidRPr="009D3758" w:rsidRDefault="00290E99" w:rsidP="00290E99">
      <w:pPr>
        <w:pStyle w:val="Style22"/>
        <w:widowControl/>
        <w:numPr>
          <w:ilvl w:val="0"/>
          <w:numId w:val="47"/>
        </w:numPr>
        <w:tabs>
          <w:tab w:val="left" w:pos="720"/>
        </w:tabs>
        <w:spacing w:before="379"/>
        <w:jc w:val="both"/>
        <w:rPr>
          <w:rStyle w:val="FontStyle38"/>
          <w:sz w:val="28"/>
          <w:szCs w:val="28"/>
        </w:rPr>
      </w:pPr>
      <w:proofErr w:type="gramStart"/>
      <w:r w:rsidRPr="009D3758">
        <w:rPr>
          <w:rStyle w:val="FontStyle38"/>
          <w:sz w:val="28"/>
          <w:szCs w:val="28"/>
        </w:rPr>
        <w:t>пользоваться</w:t>
      </w:r>
      <w:proofErr w:type="gramEnd"/>
      <w:r w:rsidRPr="009D3758">
        <w:rPr>
          <w:rStyle w:val="FontStyle38"/>
          <w:sz w:val="28"/>
          <w:szCs w:val="28"/>
        </w:rPr>
        <w:t xml:space="preserve"> языком геометрии для описания предметов окружающего мира;</w:t>
      </w:r>
    </w:p>
    <w:p w:rsidR="00290E99" w:rsidRPr="009D3758" w:rsidRDefault="00290E99" w:rsidP="00290E99">
      <w:pPr>
        <w:pStyle w:val="Style22"/>
        <w:widowControl/>
        <w:numPr>
          <w:ilvl w:val="0"/>
          <w:numId w:val="47"/>
        </w:numPr>
        <w:tabs>
          <w:tab w:val="left" w:pos="720"/>
        </w:tabs>
        <w:jc w:val="both"/>
        <w:rPr>
          <w:rStyle w:val="FontStyle38"/>
          <w:sz w:val="28"/>
          <w:szCs w:val="28"/>
        </w:rPr>
      </w:pPr>
      <w:proofErr w:type="gramStart"/>
      <w:r w:rsidRPr="009D3758">
        <w:rPr>
          <w:rStyle w:val="FontStyle38"/>
          <w:sz w:val="28"/>
          <w:szCs w:val="28"/>
        </w:rPr>
        <w:t>владеть</w:t>
      </w:r>
      <w:proofErr w:type="gramEnd"/>
      <w:r w:rsidRPr="009D3758">
        <w:rPr>
          <w:rStyle w:val="FontStyle38"/>
          <w:sz w:val="28"/>
          <w:szCs w:val="28"/>
        </w:rPr>
        <w:t xml:space="preserve">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290E99" w:rsidRPr="009D3758" w:rsidRDefault="00290E99" w:rsidP="00290E99">
      <w:pPr>
        <w:pStyle w:val="Style22"/>
        <w:widowControl/>
        <w:numPr>
          <w:ilvl w:val="0"/>
          <w:numId w:val="47"/>
        </w:numPr>
        <w:tabs>
          <w:tab w:val="left" w:pos="720"/>
        </w:tabs>
        <w:jc w:val="both"/>
        <w:rPr>
          <w:rStyle w:val="FontStyle38"/>
          <w:sz w:val="28"/>
          <w:szCs w:val="28"/>
        </w:rPr>
      </w:pPr>
      <w:proofErr w:type="gramStart"/>
      <w:r w:rsidRPr="009D3758">
        <w:rPr>
          <w:rStyle w:val="FontStyle38"/>
          <w:sz w:val="28"/>
          <w:szCs w:val="28"/>
        </w:rPr>
        <w:t>решать</w:t>
      </w:r>
      <w:proofErr w:type="gramEnd"/>
      <w:r w:rsidRPr="009D3758">
        <w:rPr>
          <w:rStyle w:val="FontStyle38"/>
          <w:sz w:val="28"/>
          <w:szCs w:val="28"/>
        </w:rPr>
        <w:t xml:space="preserve">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290E99" w:rsidRPr="009D3758" w:rsidRDefault="00290E99" w:rsidP="00290E99">
      <w:pPr>
        <w:pStyle w:val="Style22"/>
        <w:widowControl/>
        <w:numPr>
          <w:ilvl w:val="0"/>
          <w:numId w:val="47"/>
        </w:numPr>
        <w:tabs>
          <w:tab w:val="left" w:pos="720"/>
        </w:tabs>
        <w:jc w:val="both"/>
        <w:rPr>
          <w:rStyle w:val="FontStyle38"/>
          <w:sz w:val="28"/>
          <w:szCs w:val="28"/>
        </w:rPr>
      </w:pPr>
      <w:proofErr w:type="gramStart"/>
      <w:r w:rsidRPr="009D3758">
        <w:rPr>
          <w:rStyle w:val="FontStyle38"/>
          <w:sz w:val="28"/>
          <w:szCs w:val="28"/>
        </w:rPr>
        <w:t>решать</w:t>
      </w:r>
      <w:proofErr w:type="gramEnd"/>
      <w:r w:rsidRPr="009D3758">
        <w:rPr>
          <w:rStyle w:val="FontStyle38"/>
          <w:sz w:val="28"/>
          <w:szCs w:val="28"/>
        </w:rPr>
        <w:t xml:space="preserve"> задачи на доказательство;</w:t>
      </w:r>
    </w:p>
    <w:p w:rsidR="00290E99" w:rsidRPr="009D3758" w:rsidRDefault="00290E99" w:rsidP="00290E99">
      <w:pPr>
        <w:pStyle w:val="Style22"/>
        <w:widowControl/>
        <w:numPr>
          <w:ilvl w:val="0"/>
          <w:numId w:val="47"/>
        </w:numPr>
        <w:tabs>
          <w:tab w:val="left" w:pos="720"/>
        </w:tabs>
        <w:jc w:val="both"/>
        <w:rPr>
          <w:rStyle w:val="FontStyle38"/>
          <w:sz w:val="28"/>
          <w:szCs w:val="28"/>
        </w:rPr>
      </w:pPr>
      <w:proofErr w:type="gramStart"/>
      <w:r w:rsidRPr="009D3758">
        <w:rPr>
          <w:rStyle w:val="FontStyle38"/>
          <w:sz w:val="28"/>
          <w:szCs w:val="28"/>
        </w:rPr>
        <w:t>владеть</w:t>
      </w:r>
      <w:proofErr w:type="gramEnd"/>
      <w:r w:rsidRPr="009D3758">
        <w:rPr>
          <w:rStyle w:val="FontStyle38"/>
          <w:sz w:val="28"/>
          <w:szCs w:val="28"/>
        </w:rPr>
        <w:t xml:space="preserve"> алгоритмом решения основных задач на построение.</w:t>
      </w:r>
    </w:p>
    <w:p w:rsidR="00290E99" w:rsidRPr="009D3758" w:rsidRDefault="00290E99" w:rsidP="00290E99">
      <w:pPr>
        <w:pStyle w:val="Style22"/>
        <w:widowControl/>
        <w:numPr>
          <w:ilvl w:val="0"/>
          <w:numId w:val="47"/>
        </w:numPr>
        <w:tabs>
          <w:tab w:val="left" w:pos="720"/>
        </w:tabs>
        <w:spacing w:line="374" w:lineRule="exact"/>
        <w:jc w:val="both"/>
        <w:rPr>
          <w:rStyle w:val="FontStyle38"/>
          <w:sz w:val="28"/>
          <w:szCs w:val="28"/>
        </w:rPr>
      </w:pPr>
      <w:proofErr w:type="gramStart"/>
      <w:r w:rsidRPr="009D3758">
        <w:rPr>
          <w:rStyle w:val="FontStyle38"/>
          <w:sz w:val="28"/>
          <w:szCs w:val="28"/>
        </w:rPr>
        <w:t>изображать</w:t>
      </w:r>
      <w:proofErr w:type="gramEnd"/>
      <w:r w:rsidRPr="009D3758">
        <w:rPr>
          <w:rStyle w:val="FontStyle38"/>
          <w:sz w:val="28"/>
          <w:szCs w:val="28"/>
        </w:rPr>
        <w:t xml:space="preserve"> геометрические фигуры; выполнять чертежи по условию задач; осуществлять преобразования фигур;</w:t>
      </w:r>
    </w:p>
    <w:p w:rsidR="00290E99" w:rsidRPr="009D3758" w:rsidRDefault="00290E99" w:rsidP="00290E99">
      <w:pPr>
        <w:pStyle w:val="Style10"/>
        <w:widowControl/>
        <w:spacing w:line="240" w:lineRule="exact"/>
        <w:rPr>
          <w:sz w:val="28"/>
          <w:szCs w:val="28"/>
        </w:rPr>
      </w:pPr>
    </w:p>
    <w:p w:rsidR="00290E99" w:rsidRPr="009D3758" w:rsidRDefault="00290E99" w:rsidP="00290E99">
      <w:pPr>
        <w:pStyle w:val="Style10"/>
        <w:widowControl/>
        <w:spacing w:before="144" w:line="365" w:lineRule="exact"/>
        <w:rPr>
          <w:rStyle w:val="FontStyle38"/>
          <w:sz w:val="28"/>
          <w:szCs w:val="28"/>
        </w:rPr>
      </w:pPr>
      <w:proofErr w:type="gramStart"/>
      <w:r w:rsidRPr="009D3758">
        <w:rPr>
          <w:rStyle w:val="FontStyle39"/>
          <w:sz w:val="28"/>
          <w:szCs w:val="28"/>
          <w:u w:val="single"/>
        </w:rPr>
        <w:t>использовать</w:t>
      </w:r>
      <w:proofErr w:type="gramEnd"/>
      <w:r w:rsidRPr="009D3758">
        <w:rPr>
          <w:rStyle w:val="FontStyle39"/>
          <w:sz w:val="28"/>
          <w:szCs w:val="28"/>
          <w:u w:val="single"/>
        </w:rPr>
        <w:t xml:space="preserve"> приобретенные знания и умения в практической деятельности и повседневной жизни</w:t>
      </w:r>
      <w:r w:rsidRPr="009D3758">
        <w:rPr>
          <w:rStyle w:val="FontStyle39"/>
          <w:sz w:val="28"/>
          <w:szCs w:val="28"/>
        </w:rPr>
        <w:t xml:space="preserve"> </w:t>
      </w:r>
      <w:r w:rsidRPr="009D3758">
        <w:rPr>
          <w:rStyle w:val="FontStyle38"/>
          <w:sz w:val="28"/>
          <w:szCs w:val="28"/>
        </w:rPr>
        <w:t>для:</w:t>
      </w:r>
    </w:p>
    <w:p w:rsidR="00290E99" w:rsidRPr="009D3758" w:rsidRDefault="00290E99" w:rsidP="00290E99">
      <w:pPr>
        <w:pStyle w:val="Style10"/>
        <w:widowControl/>
        <w:numPr>
          <w:ilvl w:val="0"/>
          <w:numId w:val="48"/>
        </w:numPr>
        <w:tabs>
          <w:tab w:val="left" w:pos="720"/>
        </w:tabs>
        <w:spacing w:before="144" w:line="365" w:lineRule="exact"/>
        <w:rPr>
          <w:rStyle w:val="FontStyle38"/>
          <w:sz w:val="28"/>
          <w:szCs w:val="28"/>
        </w:rPr>
      </w:pPr>
      <w:proofErr w:type="gramStart"/>
      <w:r w:rsidRPr="009D3758">
        <w:rPr>
          <w:rStyle w:val="FontStyle38"/>
          <w:sz w:val="28"/>
          <w:szCs w:val="28"/>
        </w:rPr>
        <w:t>описания</w:t>
      </w:r>
      <w:proofErr w:type="gramEnd"/>
      <w:r w:rsidRPr="009D3758">
        <w:rPr>
          <w:rStyle w:val="FontStyle38"/>
          <w:sz w:val="28"/>
          <w:szCs w:val="28"/>
        </w:rPr>
        <w:t xml:space="preserve"> реальных ситуаций на языке геометрии;</w:t>
      </w:r>
    </w:p>
    <w:p w:rsidR="00290E99" w:rsidRPr="009D3758" w:rsidRDefault="00290E99" w:rsidP="00290E99">
      <w:pPr>
        <w:pStyle w:val="Style22"/>
        <w:widowControl/>
        <w:numPr>
          <w:ilvl w:val="0"/>
          <w:numId w:val="48"/>
        </w:numPr>
        <w:tabs>
          <w:tab w:val="left" w:pos="720"/>
        </w:tabs>
        <w:spacing w:before="5" w:line="365" w:lineRule="exact"/>
        <w:jc w:val="both"/>
        <w:rPr>
          <w:rStyle w:val="FontStyle38"/>
          <w:sz w:val="28"/>
          <w:szCs w:val="28"/>
        </w:rPr>
      </w:pPr>
      <w:proofErr w:type="gramStart"/>
      <w:r w:rsidRPr="009D3758">
        <w:rPr>
          <w:rStyle w:val="FontStyle38"/>
          <w:sz w:val="28"/>
          <w:szCs w:val="28"/>
        </w:rPr>
        <w:t>решения</w:t>
      </w:r>
      <w:proofErr w:type="gramEnd"/>
      <w:r w:rsidRPr="009D3758">
        <w:rPr>
          <w:rStyle w:val="FontStyle38"/>
          <w:sz w:val="28"/>
          <w:szCs w:val="28"/>
        </w:rPr>
        <w:t xml:space="preserve"> геометрических задач;</w:t>
      </w:r>
    </w:p>
    <w:p w:rsidR="00290E99" w:rsidRPr="009D3758" w:rsidRDefault="00290E99" w:rsidP="00290E99">
      <w:pPr>
        <w:pStyle w:val="Style22"/>
        <w:widowControl/>
        <w:numPr>
          <w:ilvl w:val="0"/>
          <w:numId w:val="48"/>
        </w:numPr>
        <w:tabs>
          <w:tab w:val="left" w:pos="720"/>
        </w:tabs>
        <w:spacing w:line="365" w:lineRule="exact"/>
        <w:jc w:val="both"/>
        <w:rPr>
          <w:rStyle w:val="FontStyle38"/>
          <w:sz w:val="28"/>
          <w:szCs w:val="28"/>
        </w:rPr>
      </w:pPr>
      <w:proofErr w:type="gramStart"/>
      <w:r w:rsidRPr="009D3758">
        <w:rPr>
          <w:rStyle w:val="FontStyle38"/>
          <w:sz w:val="28"/>
          <w:szCs w:val="28"/>
        </w:rPr>
        <w:t>решения</w:t>
      </w:r>
      <w:proofErr w:type="gramEnd"/>
      <w:r w:rsidRPr="009D3758">
        <w:rPr>
          <w:rStyle w:val="FontStyle38"/>
          <w:sz w:val="28"/>
          <w:szCs w:val="28"/>
        </w:rPr>
        <w:t xml:space="preserve">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290E99" w:rsidRPr="009D3758" w:rsidRDefault="00290E99" w:rsidP="00290E99">
      <w:pPr>
        <w:pStyle w:val="Style22"/>
        <w:widowControl/>
        <w:numPr>
          <w:ilvl w:val="0"/>
          <w:numId w:val="48"/>
        </w:numPr>
        <w:tabs>
          <w:tab w:val="left" w:pos="720"/>
        </w:tabs>
        <w:spacing w:line="365" w:lineRule="exact"/>
        <w:jc w:val="both"/>
        <w:rPr>
          <w:rStyle w:val="FontStyle38"/>
          <w:sz w:val="28"/>
          <w:szCs w:val="28"/>
        </w:rPr>
      </w:pPr>
      <w:proofErr w:type="gramStart"/>
      <w:r w:rsidRPr="009D3758">
        <w:rPr>
          <w:rStyle w:val="FontStyle38"/>
          <w:sz w:val="28"/>
          <w:szCs w:val="28"/>
        </w:rPr>
        <w:t>построения</w:t>
      </w:r>
      <w:proofErr w:type="gramEnd"/>
      <w:r w:rsidRPr="009D3758">
        <w:rPr>
          <w:rStyle w:val="FontStyle38"/>
          <w:sz w:val="28"/>
          <w:szCs w:val="28"/>
        </w:rPr>
        <w:t xml:space="preserve"> геометрическими инструментами (линейкой, циркулем, угольником, транспортиром).</w:t>
      </w:r>
    </w:p>
    <w:p w:rsidR="00290E99" w:rsidRPr="009D3758" w:rsidRDefault="00290E99" w:rsidP="00290E99">
      <w:pPr>
        <w:pStyle w:val="Style5"/>
        <w:widowControl/>
        <w:spacing w:before="67"/>
        <w:jc w:val="center"/>
      </w:pPr>
    </w:p>
    <w:p w:rsidR="00290E99" w:rsidRPr="009D3758" w:rsidRDefault="00290E99" w:rsidP="00290E99">
      <w:pPr>
        <w:pStyle w:val="Style5"/>
        <w:widowControl/>
        <w:spacing w:before="67"/>
        <w:jc w:val="center"/>
      </w:pPr>
    </w:p>
    <w:p w:rsidR="00290E99" w:rsidRPr="009D3758" w:rsidRDefault="00290E99" w:rsidP="00290E99">
      <w:pPr>
        <w:pStyle w:val="Style5"/>
        <w:widowControl/>
        <w:spacing w:before="67"/>
        <w:jc w:val="center"/>
      </w:pPr>
    </w:p>
    <w:p w:rsidR="00290E99" w:rsidRPr="009D3758" w:rsidRDefault="00290E99" w:rsidP="00290E99">
      <w:pPr>
        <w:pStyle w:val="Style5"/>
        <w:widowControl/>
        <w:spacing w:before="67"/>
        <w:jc w:val="center"/>
      </w:pPr>
    </w:p>
    <w:p w:rsidR="00290E99" w:rsidRPr="009D3758" w:rsidRDefault="00290E99" w:rsidP="00290E99">
      <w:pPr>
        <w:pStyle w:val="Style5"/>
        <w:widowControl/>
        <w:spacing w:before="67"/>
        <w:jc w:val="center"/>
      </w:pPr>
    </w:p>
    <w:p w:rsidR="00290E99" w:rsidRDefault="00290E99" w:rsidP="00290E99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</w:p>
    <w:p w:rsidR="00290E99" w:rsidRDefault="00290E99" w:rsidP="00290E99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</w:p>
    <w:p w:rsidR="00290E99" w:rsidRDefault="00290E99" w:rsidP="00290E99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</w:p>
    <w:p w:rsidR="00290E99" w:rsidRDefault="00290E99" w:rsidP="00290E99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</w:p>
    <w:p w:rsidR="00290E99" w:rsidRDefault="00290E99" w:rsidP="00290E99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</w:p>
    <w:p w:rsidR="00290E99" w:rsidRDefault="00290E99" w:rsidP="00290E99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</w:p>
    <w:p w:rsidR="00290E99" w:rsidRDefault="00290E99" w:rsidP="00290E99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</w:p>
    <w:p w:rsidR="00290E99" w:rsidRDefault="00290E99" w:rsidP="00290E99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</w:p>
    <w:p w:rsidR="00290E99" w:rsidRDefault="00290E99" w:rsidP="00290E99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</w:p>
    <w:p w:rsidR="00290E99" w:rsidRDefault="00290E99" w:rsidP="00290E99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</w:p>
    <w:p w:rsidR="00290E99" w:rsidRDefault="00290E99" w:rsidP="00290E99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</w:p>
    <w:p w:rsidR="00290E99" w:rsidRDefault="00290E99" w:rsidP="00290E99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</w:p>
    <w:p w:rsidR="00290E99" w:rsidRPr="009D3758" w:rsidRDefault="00290E99" w:rsidP="00290E99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  <w:r w:rsidRPr="009D3758">
        <w:rPr>
          <w:b/>
          <w:sz w:val="28"/>
          <w:szCs w:val="28"/>
        </w:rPr>
        <w:lastRenderedPageBreak/>
        <w:t>Содержание программы учебного курса</w:t>
      </w:r>
    </w:p>
    <w:p w:rsidR="00290E99" w:rsidRPr="009D3758" w:rsidRDefault="00290E99" w:rsidP="00290E99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  <w:r w:rsidRPr="009D375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68</w:t>
      </w:r>
      <w:r w:rsidRPr="009D3758">
        <w:rPr>
          <w:b/>
          <w:sz w:val="28"/>
          <w:szCs w:val="28"/>
        </w:rPr>
        <w:t xml:space="preserve"> ч)</w:t>
      </w:r>
    </w:p>
    <w:p w:rsidR="00290E99" w:rsidRPr="009D3758" w:rsidRDefault="00290E99" w:rsidP="00290E99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</w:p>
    <w:p w:rsidR="00290E99" w:rsidRPr="009D3758" w:rsidRDefault="00290E99" w:rsidP="00290E99">
      <w:pPr>
        <w:pStyle w:val="Style6"/>
        <w:widowControl/>
        <w:jc w:val="both"/>
        <w:rPr>
          <w:rStyle w:val="FontStyle21"/>
          <w:rFonts w:ascii="Times New Roman" w:hAnsi="Times New Roman" w:cs="Times New Roman"/>
          <w:b/>
          <w:i/>
          <w:sz w:val="28"/>
          <w:szCs w:val="28"/>
        </w:rPr>
      </w:pPr>
      <w:r w:rsidRPr="009D3758">
        <w:rPr>
          <w:rStyle w:val="FontStyle21"/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>
        <w:rPr>
          <w:rStyle w:val="FontStyle21"/>
          <w:rFonts w:ascii="Times New Roman" w:hAnsi="Times New Roman" w:cs="Times New Roman"/>
          <w:b/>
          <w:i/>
          <w:sz w:val="28"/>
          <w:szCs w:val="28"/>
        </w:rPr>
        <w:t>1</w:t>
      </w:r>
      <w:r w:rsidRPr="009D3758">
        <w:rPr>
          <w:rStyle w:val="FontStyle21"/>
          <w:rFonts w:ascii="Times New Roman" w:hAnsi="Times New Roman" w:cs="Times New Roman"/>
          <w:b/>
          <w:i/>
          <w:sz w:val="28"/>
          <w:szCs w:val="28"/>
        </w:rPr>
        <w:t>. Четырехугольники (</w:t>
      </w:r>
      <w:r>
        <w:rPr>
          <w:rStyle w:val="FontStyle21"/>
          <w:rFonts w:ascii="Times New Roman" w:hAnsi="Times New Roman" w:cs="Times New Roman"/>
          <w:b/>
          <w:i/>
          <w:sz w:val="28"/>
          <w:szCs w:val="28"/>
        </w:rPr>
        <w:t>20</w:t>
      </w:r>
      <w:r w:rsidRPr="009D3758">
        <w:rPr>
          <w:rStyle w:val="FontStyle21"/>
          <w:rFonts w:ascii="Times New Roman" w:hAnsi="Times New Roman" w:cs="Times New Roman"/>
          <w:b/>
          <w:i/>
          <w:sz w:val="28"/>
          <w:szCs w:val="28"/>
        </w:rPr>
        <w:t xml:space="preserve"> ч)</w:t>
      </w:r>
    </w:p>
    <w:p w:rsidR="00290E99" w:rsidRPr="009D3758" w:rsidRDefault="00290E99" w:rsidP="00290E99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D3758">
        <w:rPr>
          <w:rStyle w:val="FontStyle21"/>
          <w:rFonts w:ascii="Times New Roman" w:hAnsi="Times New Roman" w:cs="Times New Roman"/>
          <w:sz w:val="28"/>
          <w:szCs w:val="28"/>
        </w:rPr>
        <w:t>Определение четырехугольника. Параллелограмм и его свой</w:t>
      </w:r>
      <w:r w:rsidRPr="009D3758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ства. Признаки параллелограмма. </w:t>
      </w:r>
    </w:p>
    <w:p w:rsidR="00290E99" w:rsidRPr="009D3758" w:rsidRDefault="00290E99" w:rsidP="00290E99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D3758">
        <w:rPr>
          <w:rStyle w:val="FontStyle21"/>
          <w:rFonts w:ascii="Times New Roman" w:hAnsi="Times New Roman" w:cs="Times New Roman"/>
          <w:sz w:val="28"/>
          <w:szCs w:val="28"/>
        </w:rPr>
        <w:t xml:space="preserve">Прямоугольник, ромб, квадрат и их свойства. </w:t>
      </w:r>
    </w:p>
    <w:p w:rsidR="00290E99" w:rsidRPr="009D3758" w:rsidRDefault="00290E99" w:rsidP="00290E99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D3758">
        <w:rPr>
          <w:rStyle w:val="FontStyle21"/>
          <w:rFonts w:ascii="Times New Roman" w:hAnsi="Times New Roman" w:cs="Times New Roman"/>
          <w:sz w:val="28"/>
          <w:szCs w:val="28"/>
        </w:rPr>
        <w:t xml:space="preserve">Теорема Фалеса. Средняя линия треугольника. </w:t>
      </w:r>
    </w:p>
    <w:p w:rsidR="00290E99" w:rsidRPr="009D3758" w:rsidRDefault="00290E99" w:rsidP="00290E99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D3758">
        <w:rPr>
          <w:rStyle w:val="FontStyle21"/>
          <w:rFonts w:ascii="Times New Roman" w:hAnsi="Times New Roman" w:cs="Times New Roman"/>
          <w:sz w:val="28"/>
          <w:szCs w:val="28"/>
        </w:rPr>
        <w:t>Трапеция. Средняя линия трапеции. Пропорциональные отрезки.</w:t>
      </w:r>
    </w:p>
    <w:p w:rsidR="00290E99" w:rsidRPr="009D3758" w:rsidRDefault="00290E99" w:rsidP="00290E99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D3758">
        <w:rPr>
          <w:rStyle w:val="FontStyle21"/>
          <w:rFonts w:ascii="Times New Roman" w:hAnsi="Times New Roman" w:cs="Times New Roman"/>
          <w:spacing w:val="40"/>
          <w:sz w:val="28"/>
          <w:szCs w:val="28"/>
        </w:rPr>
        <w:t>Основная</w:t>
      </w:r>
      <w:r w:rsidRPr="009D375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9D3758">
        <w:rPr>
          <w:rStyle w:val="FontStyle21"/>
          <w:rFonts w:ascii="Times New Roman" w:hAnsi="Times New Roman" w:cs="Times New Roman"/>
          <w:spacing w:val="40"/>
          <w:sz w:val="28"/>
          <w:szCs w:val="28"/>
        </w:rPr>
        <w:t>цель</w:t>
      </w:r>
      <w:r w:rsidRPr="009D3758">
        <w:rPr>
          <w:rStyle w:val="FontStyle21"/>
          <w:rFonts w:ascii="Times New Roman" w:hAnsi="Times New Roman" w:cs="Times New Roman"/>
          <w:sz w:val="28"/>
          <w:szCs w:val="28"/>
        </w:rPr>
        <w:t xml:space="preserve"> — дать учащимся систематизированные сведения о четырехугольниках и их свойствах.</w:t>
      </w:r>
    </w:p>
    <w:p w:rsidR="00290E99" w:rsidRPr="009D3758" w:rsidRDefault="00290E99" w:rsidP="00290E99">
      <w:pPr>
        <w:tabs>
          <w:tab w:val="left" w:pos="64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D3758">
        <w:rPr>
          <w:rFonts w:ascii="Times New Roman" w:hAnsi="Times New Roman" w:cs="Times New Roman"/>
          <w:b/>
          <w:i/>
          <w:sz w:val="28"/>
          <w:szCs w:val="28"/>
        </w:rPr>
        <w:t xml:space="preserve">. Теорема </w:t>
      </w:r>
      <w:proofErr w:type="gramStart"/>
      <w:r w:rsidRPr="009D3758">
        <w:rPr>
          <w:rFonts w:ascii="Times New Roman" w:hAnsi="Times New Roman" w:cs="Times New Roman"/>
          <w:b/>
          <w:i/>
          <w:sz w:val="28"/>
          <w:szCs w:val="28"/>
        </w:rPr>
        <w:t>Пифагора(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16</w:t>
      </w:r>
      <w:r w:rsidRPr="009D3758">
        <w:rPr>
          <w:rFonts w:ascii="Times New Roman" w:hAnsi="Times New Roman" w:cs="Times New Roman"/>
          <w:b/>
          <w:i/>
          <w:sz w:val="28"/>
          <w:szCs w:val="28"/>
        </w:rPr>
        <w:t xml:space="preserve"> ч)</w:t>
      </w:r>
    </w:p>
    <w:p w:rsidR="00290E99" w:rsidRPr="009D3758" w:rsidRDefault="00290E99" w:rsidP="00290E99">
      <w:pPr>
        <w:autoSpaceDE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>Синус, косинус и тангенс острого угла прямоугольного тре</w:t>
      </w:r>
      <w:r w:rsidRPr="009D3758">
        <w:rPr>
          <w:rFonts w:ascii="Times New Roman" w:hAnsi="Times New Roman" w:cs="Times New Roman"/>
          <w:sz w:val="28"/>
          <w:szCs w:val="28"/>
        </w:rPr>
        <w:softHyphen/>
        <w:t xml:space="preserve">угольника. Теорема Пифагора. </w:t>
      </w:r>
    </w:p>
    <w:p w:rsidR="00290E99" w:rsidRPr="009D3758" w:rsidRDefault="00290E99" w:rsidP="00290E99">
      <w:pPr>
        <w:autoSpaceDE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 xml:space="preserve">Неравенство треугольника. </w:t>
      </w:r>
    </w:p>
    <w:p w:rsidR="00290E99" w:rsidRPr="009D3758" w:rsidRDefault="00290E99" w:rsidP="00290E99">
      <w:pPr>
        <w:autoSpaceDE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>Пер</w:t>
      </w:r>
      <w:r w:rsidRPr="009D3758">
        <w:rPr>
          <w:rFonts w:ascii="Times New Roman" w:hAnsi="Times New Roman" w:cs="Times New Roman"/>
          <w:sz w:val="28"/>
          <w:szCs w:val="28"/>
        </w:rPr>
        <w:softHyphen/>
        <w:t xml:space="preserve">пендикуляр и наклонная. </w:t>
      </w:r>
    </w:p>
    <w:p w:rsidR="00290E99" w:rsidRPr="009D3758" w:rsidRDefault="00290E99" w:rsidP="00290E99">
      <w:pPr>
        <w:autoSpaceDE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>Соотношение между сторонами и угла</w:t>
      </w:r>
      <w:r w:rsidRPr="009D3758">
        <w:rPr>
          <w:rFonts w:ascii="Times New Roman" w:hAnsi="Times New Roman" w:cs="Times New Roman"/>
          <w:sz w:val="28"/>
          <w:szCs w:val="28"/>
        </w:rPr>
        <w:softHyphen/>
        <w:t xml:space="preserve">ми в прямоугольном треугольнике. </w:t>
      </w:r>
    </w:p>
    <w:p w:rsidR="00290E99" w:rsidRPr="009D3758" w:rsidRDefault="00290E99" w:rsidP="00290E99">
      <w:pPr>
        <w:autoSpaceDE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>Значения синуса, косинуса и тангенса некоторых углов.</w:t>
      </w:r>
    </w:p>
    <w:p w:rsidR="00290E99" w:rsidRPr="009D3758" w:rsidRDefault="00290E99" w:rsidP="00290E99">
      <w:pPr>
        <w:autoSpaceDE w:val="0"/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>Основная цель — сформировать аппарат решения прямо</w:t>
      </w:r>
      <w:r w:rsidRPr="009D3758">
        <w:rPr>
          <w:rFonts w:ascii="Times New Roman" w:hAnsi="Times New Roman" w:cs="Times New Roman"/>
          <w:sz w:val="28"/>
          <w:szCs w:val="28"/>
        </w:rPr>
        <w:softHyphen/>
        <w:t>угольных треугольников, необходимый для вычисления элемен</w:t>
      </w:r>
      <w:r w:rsidRPr="009D3758">
        <w:rPr>
          <w:rFonts w:ascii="Times New Roman" w:hAnsi="Times New Roman" w:cs="Times New Roman"/>
          <w:sz w:val="28"/>
          <w:szCs w:val="28"/>
        </w:rPr>
        <w:softHyphen/>
        <w:t>тов геометрических фигур на плоскости и в пространстве.</w:t>
      </w:r>
    </w:p>
    <w:p w:rsidR="00290E99" w:rsidRPr="009D3758" w:rsidRDefault="00290E99" w:rsidP="00290E99">
      <w:pPr>
        <w:tabs>
          <w:tab w:val="left" w:pos="64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D3758">
        <w:rPr>
          <w:rFonts w:ascii="Times New Roman" w:hAnsi="Times New Roman" w:cs="Times New Roman"/>
          <w:b/>
          <w:i/>
          <w:sz w:val="28"/>
          <w:szCs w:val="28"/>
        </w:rPr>
        <w:t>. Декартовы координаты на плоскости (</w:t>
      </w:r>
      <w:r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9D3758">
        <w:rPr>
          <w:rFonts w:ascii="Times New Roman" w:hAnsi="Times New Roman" w:cs="Times New Roman"/>
          <w:b/>
          <w:i/>
          <w:sz w:val="28"/>
          <w:szCs w:val="28"/>
        </w:rPr>
        <w:t xml:space="preserve"> ч)</w:t>
      </w:r>
    </w:p>
    <w:p w:rsidR="00290E99" w:rsidRPr="009D3758" w:rsidRDefault="00290E99" w:rsidP="00290E99">
      <w:pPr>
        <w:autoSpaceDE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 xml:space="preserve">Прямоугольная система координат на плоскости. </w:t>
      </w:r>
    </w:p>
    <w:p w:rsidR="00290E99" w:rsidRPr="009D3758" w:rsidRDefault="00290E99" w:rsidP="00290E99">
      <w:pPr>
        <w:autoSpaceDE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>Коорди</w:t>
      </w:r>
      <w:r w:rsidRPr="009D3758">
        <w:rPr>
          <w:rFonts w:ascii="Times New Roman" w:hAnsi="Times New Roman" w:cs="Times New Roman"/>
          <w:sz w:val="28"/>
          <w:szCs w:val="28"/>
        </w:rPr>
        <w:softHyphen/>
        <w:t xml:space="preserve">наты середины отрезка. </w:t>
      </w:r>
    </w:p>
    <w:p w:rsidR="00290E99" w:rsidRPr="009D3758" w:rsidRDefault="00290E99" w:rsidP="00290E99">
      <w:pPr>
        <w:autoSpaceDE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 xml:space="preserve">Расстояние между точками. </w:t>
      </w:r>
    </w:p>
    <w:p w:rsidR="00290E99" w:rsidRPr="009D3758" w:rsidRDefault="00290E99" w:rsidP="00290E99">
      <w:pPr>
        <w:autoSpaceDE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 xml:space="preserve">Уравнения прямой и окружности. Координаты точки пересечения прямых. График линейной функции. </w:t>
      </w:r>
    </w:p>
    <w:p w:rsidR="00290E99" w:rsidRPr="009D3758" w:rsidRDefault="00290E99" w:rsidP="00290E99">
      <w:pPr>
        <w:autoSpaceDE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 xml:space="preserve">Пересечение прямой с окружностью. </w:t>
      </w:r>
    </w:p>
    <w:p w:rsidR="00290E99" w:rsidRPr="009D3758" w:rsidRDefault="00290E99" w:rsidP="00290E99">
      <w:pPr>
        <w:autoSpaceDE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>Синус, косинус и тангенс углов от 0° до 180°.</w:t>
      </w:r>
    </w:p>
    <w:p w:rsidR="00290E99" w:rsidRPr="009D3758" w:rsidRDefault="00290E99" w:rsidP="00290E99">
      <w:pPr>
        <w:autoSpaceDE w:val="0"/>
        <w:spacing w:before="2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>Основная цель — обобщить и систематизировать представ</w:t>
      </w:r>
      <w:r w:rsidRPr="009D3758">
        <w:rPr>
          <w:rFonts w:ascii="Times New Roman" w:hAnsi="Times New Roman" w:cs="Times New Roman"/>
          <w:sz w:val="28"/>
          <w:szCs w:val="28"/>
        </w:rPr>
        <w:softHyphen/>
        <w:t>ления учащихся о декартовых координатах; развить умение приме</w:t>
      </w:r>
      <w:r w:rsidRPr="009D3758">
        <w:rPr>
          <w:rFonts w:ascii="Times New Roman" w:hAnsi="Times New Roman" w:cs="Times New Roman"/>
          <w:sz w:val="28"/>
          <w:szCs w:val="28"/>
        </w:rPr>
        <w:softHyphen/>
        <w:t>нять алгебраический аппарат при решении геометрических задач.</w:t>
      </w:r>
    </w:p>
    <w:p w:rsidR="00290E99" w:rsidRPr="009D3758" w:rsidRDefault="00290E99" w:rsidP="00290E99">
      <w:pPr>
        <w:autoSpaceDE w:val="0"/>
        <w:spacing w:before="2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D3758">
        <w:rPr>
          <w:rFonts w:ascii="Times New Roman" w:hAnsi="Times New Roman" w:cs="Times New Roman"/>
          <w:b/>
          <w:i/>
          <w:sz w:val="28"/>
          <w:szCs w:val="28"/>
        </w:rPr>
        <w:t>. Движение (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9D3758">
        <w:rPr>
          <w:rFonts w:ascii="Times New Roman" w:hAnsi="Times New Roman" w:cs="Times New Roman"/>
          <w:b/>
          <w:i/>
          <w:sz w:val="28"/>
          <w:szCs w:val="28"/>
        </w:rPr>
        <w:t xml:space="preserve"> ч)</w:t>
      </w:r>
    </w:p>
    <w:p w:rsidR="00290E99" w:rsidRPr="009D3758" w:rsidRDefault="00290E99" w:rsidP="00290E99">
      <w:pPr>
        <w:autoSpaceDE w:val="0"/>
        <w:spacing w:before="2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 xml:space="preserve">Движение и его свойства. </w:t>
      </w:r>
    </w:p>
    <w:p w:rsidR="00290E99" w:rsidRPr="009D3758" w:rsidRDefault="00290E99" w:rsidP="00290E99">
      <w:pPr>
        <w:autoSpaceDE w:val="0"/>
        <w:spacing w:before="2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 xml:space="preserve">Симметрия относительно точки и прямой. </w:t>
      </w:r>
    </w:p>
    <w:p w:rsidR="00290E99" w:rsidRPr="009D3758" w:rsidRDefault="00290E99" w:rsidP="00290E99">
      <w:pPr>
        <w:autoSpaceDE w:val="0"/>
        <w:spacing w:before="2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>Поворот. Параллельный перенос и его свойства. Поня</w:t>
      </w:r>
      <w:r w:rsidRPr="009D3758">
        <w:rPr>
          <w:rFonts w:ascii="Times New Roman" w:hAnsi="Times New Roman" w:cs="Times New Roman"/>
          <w:sz w:val="28"/>
          <w:szCs w:val="28"/>
        </w:rPr>
        <w:softHyphen/>
        <w:t>тие о равенстве фигур.</w:t>
      </w:r>
    </w:p>
    <w:p w:rsidR="00290E99" w:rsidRPr="009D3758" w:rsidRDefault="00290E99" w:rsidP="00290E99">
      <w:pPr>
        <w:autoSpaceDE w:val="0"/>
        <w:spacing w:before="2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pacing w:val="40"/>
          <w:sz w:val="28"/>
          <w:szCs w:val="28"/>
        </w:rPr>
        <w:t>Основная</w:t>
      </w:r>
      <w:r w:rsidRPr="009D3758">
        <w:rPr>
          <w:rFonts w:ascii="Times New Roman" w:hAnsi="Times New Roman" w:cs="Times New Roman"/>
          <w:sz w:val="28"/>
          <w:szCs w:val="28"/>
        </w:rPr>
        <w:t xml:space="preserve"> </w:t>
      </w:r>
      <w:r w:rsidRPr="009D3758">
        <w:rPr>
          <w:rFonts w:ascii="Times New Roman" w:hAnsi="Times New Roman" w:cs="Times New Roman"/>
          <w:spacing w:val="40"/>
          <w:sz w:val="28"/>
          <w:szCs w:val="28"/>
        </w:rPr>
        <w:t>цель</w:t>
      </w:r>
      <w:r w:rsidRPr="009D3758">
        <w:rPr>
          <w:rFonts w:ascii="Times New Roman" w:hAnsi="Times New Roman" w:cs="Times New Roman"/>
          <w:sz w:val="28"/>
          <w:szCs w:val="28"/>
        </w:rPr>
        <w:t xml:space="preserve"> — познакомить учащихся с примерами геометрических преобразований.</w:t>
      </w:r>
    </w:p>
    <w:p w:rsidR="00290E99" w:rsidRPr="009D3758" w:rsidRDefault="00290E99" w:rsidP="00290E99">
      <w:pPr>
        <w:autoSpaceDE w:val="0"/>
        <w:spacing w:before="2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D375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Pr="009D3758">
        <w:rPr>
          <w:rFonts w:ascii="Times New Roman" w:hAnsi="Times New Roman" w:cs="Times New Roman"/>
          <w:b/>
          <w:i/>
          <w:sz w:val="28"/>
          <w:szCs w:val="28"/>
        </w:rPr>
        <w:t>Векторы(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9D3758">
        <w:rPr>
          <w:rFonts w:ascii="Times New Roman" w:hAnsi="Times New Roman" w:cs="Times New Roman"/>
          <w:b/>
          <w:i/>
          <w:sz w:val="28"/>
          <w:szCs w:val="28"/>
        </w:rPr>
        <w:t xml:space="preserve"> ч)</w:t>
      </w:r>
    </w:p>
    <w:p w:rsidR="00290E99" w:rsidRPr="009D3758" w:rsidRDefault="00290E99" w:rsidP="00290E99">
      <w:pPr>
        <w:autoSpaceDE w:val="0"/>
        <w:spacing w:before="2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z w:val="28"/>
          <w:szCs w:val="28"/>
        </w:rPr>
        <w:t>Вектор. Абсолютная величина и направление вектора. Равен</w:t>
      </w:r>
      <w:r w:rsidRPr="009D3758">
        <w:rPr>
          <w:rFonts w:ascii="Times New Roman" w:hAnsi="Times New Roman" w:cs="Times New Roman"/>
          <w:sz w:val="28"/>
          <w:szCs w:val="28"/>
        </w:rPr>
        <w:softHyphen/>
        <w:t>ство векторов. Координаты вектора. Сложение векторов и его свойства. Умножение вектора на число. Коллинеарные векторы. Скалярное произведение векторов. Угол между векторами. Про</w:t>
      </w:r>
      <w:r w:rsidRPr="009D3758">
        <w:rPr>
          <w:rFonts w:ascii="Times New Roman" w:hAnsi="Times New Roman" w:cs="Times New Roman"/>
          <w:sz w:val="28"/>
          <w:szCs w:val="28"/>
        </w:rPr>
        <w:softHyphen/>
        <w:t>екция на ось. Разложение вектора по координатным осям.</w:t>
      </w:r>
    </w:p>
    <w:p w:rsidR="00290E99" w:rsidRPr="009D3758" w:rsidRDefault="00290E99" w:rsidP="00290E99">
      <w:pPr>
        <w:autoSpaceDE w:val="0"/>
        <w:spacing w:before="2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758">
        <w:rPr>
          <w:rFonts w:ascii="Times New Roman" w:hAnsi="Times New Roman" w:cs="Times New Roman"/>
          <w:spacing w:val="40"/>
          <w:sz w:val="28"/>
          <w:szCs w:val="28"/>
        </w:rPr>
        <w:t>Основная</w:t>
      </w:r>
      <w:r w:rsidRPr="009D3758">
        <w:rPr>
          <w:rFonts w:ascii="Times New Roman" w:hAnsi="Times New Roman" w:cs="Times New Roman"/>
          <w:sz w:val="28"/>
          <w:szCs w:val="28"/>
        </w:rPr>
        <w:t xml:space="preserve"> </w:t>
      </w:r>
      <w:r w:rsidRPr="009D3758">
        <w:rPr>
          <w:rFonts w:ascii="Times New Roman" w:hAnsi="Times New Roman" w:cs="Times New Roman"/>
          <w:spacing w:val="40"/>
          <w:sz w:val="28"/>
          <w:szCs w:val="28"/>
        </w:rPr>
        <w:t>цель</w:t>
      </w:r>
      <w:r w:rsidRPr="009D3758">
        <w:rPr>
          <w:rFonts w:ascii="Times New Roman" w:hAnsi="Times New Roman" w:cs="Times New Roman"/>
          <w:sz w:val="28"/>
          <w:szCs w:val="28"/>
        </w:rPr>
        <w:t xml:space="preserve"> — познакомить учащихся с элементами век</w:t>
      </w:r>
      <w:r w:rsidRPr="009D3758">
        <w:rPr>
          <w:rFonts w:ascii="Times New Roman" w:hAnsi="Times New Roman" w:cs="Times New Roman"/>
          <w:sz w:val="28"/>
          <w:szCs w:val="28"/>
        </w:rPr>
        <w:softHyphen/>
        <w:t>торной алгебры и их применением для решения геометрических за</w:t>
      </w:r>
      <w:r w:rsidRPr="009D3758">
        <w:rPr>
          <w:rFonts w:ascii="Times New Roman" w:hAnsi="Times New Roman" w:cs="Times New Roman"/>
          <w:sz w:val="28"/>
          <w:szCs w:val="28"/>
        </w:rPr>
        <w:softHyphen/>
        <w:t>дач; сформировать умение производить операции над векторами.</w:t>
      </w:r>
    </w:p>
    <w:p w:rsidR="00290E99" w:rsidRPr="009D3758" w:rsidRDefault="00290E99" w:rsidP="00290E99">
      <w:pPr>
        <w:pStyle w:val="Style5"/>
        <w:widowControl/>
        <w:spacing w:before="67"/>
      </w:pPr>
    </w:p>
    <w:p w:rsidR="00290E99" w:rsidRPr="009D3758" w:rsidRDefault="00290E99" w:rsidP="00290E99">
      <w:pPr>
        <w:pStyle w:val="Style5"/>
        <w:widowControl/>
        <w:spacing w:before="67"/>
        <w:jc w:val="center"/>
      </w:pPr>
    </w:p>
    <w:p w:rsidR="00290E99" w:rsidRDefault="00290E99" w:rsidP="00290E99">
      <w:pPr>
        <w:pStyle w:val="Style5"/>
        <w:widowControl/>
        <w:spacing w:before="67"/>
        <w:jc w:val="center"/>
        <w:rPr>
          <w:rStyle w:val="FontStyle37"/>
          <w:sz w:val="28"/>
          <w:szCs w:val="28"/>
        </w:rPr>
      </w:pPr>
    </w:p>
    <w:p w:rsidR="00290E99" w:rsidRPr="009D3758" w:rsidRDefault="00290E99" w:rsidP="00290E99">
      <w:pPr>
        <w:pStyle w:val="Style5"/>
        <w:widowControl/>
        <w:spacing w:before="67"/>
        <w:jc w:val="center"/>
        <w:rPr>
          <w:rStyle w:val="FontStyle37"/>
          <w:sz w:val="28"/>
          <w:szCs w:val="28"/>
        </w:rPr>
      </w:pPr>
      <w:r w:rsidRPr="009D3758">
        <w:rPr>
          <w:rStyle w:val="FontStyle37"/>
          <w:sz w:val="28"/>
          <w:szCs w:val="28"/>
        </w:rPr>
        <w:lastRenderedPageBreak/>
        <w:t>Тематическое планирование.</w:t>
      </w:r>
    </w:p>
    <w:p w:rsidR="00290E99" w:rsidRPr="009D3758" w:rsidRDefault="00290E99" w:rsidP="00290E99">
      <w:pPr>
        <w:spacing w:after="62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5242"/>
        <w:gridCol w:w="1670"/>
        <w:gridCol w:w="2133"/>
      </w:tblGrid>
      <w:tr w:rsidR="00290E99" w:rsidRPr="009D3758" w:rsidTr="0034403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18"/>
              <w:widowControl/>
              <w:snapToGrid w:val="0"/>
              <w:rPr>
                <w:rStyle w:val="FontStyle41"/>
              </w:rPr>
            </w:pPr>
            <w:r w:rsidRPr="009D3758">
              <w:rPr>
                <w:rStyle w:val="FontStyle41"/>
              </w:rPr>
              <w:t>№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3"/>
              <w:widowControl/>
              <w:snapToGrid w:val="0"/>
              <w:ind w:left="2136"/>
              <w:rPr>
                <w:rStyle w:val="FontStyle36"/>
              </w:rPr>
            </w:pPr>
            <w:r w:rsidRPr="009D3758">
              <w:rPr>
                <w:rStyle w:val="FontStyle36"/>
              </w:rPr>
              <w:t>Разделы курса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6"/>
              <w:widowControl/>
              <w:snapToGrid w:val="0"/>
              <w:rPr>
                <w:rStyle w:val="FontStyle42"/>
              </w:rPr>
            </w:pPr>
            <w:r w:rsidRPr="009D3758">
              <w:rPr>
                <w:rStyle w:val="FontStyle42"/>
              </w:rPr>
              <w:t>Количество часов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99" w:rsidRPr="009D3758" w:rsidRDefault="00290E99" w:rsidP="00344038">
            <w:pPr>
              <w:pStyle w:val="Style26"/>
              <w:widowControl/>
              <w:snapToGrid w:val="0"/>
              <w:spacing w:line="240" w:lineRule="auto"/>
              <w:rPr>
                <w:rStyle w:val="FontStyle42"/>
              </w:rPr>
            </w:pPr>
            <w:r w:rsidRPr="009D3758">
              <w:rPr>
                <w:rStyle w:val="FontStyle42"/>
              </w:rPr>
              <w:t>Контрольные работы</w:t>
            </w:r>
          </w:p>
        </w:tc>
      </w:tr>
      <w:tr w:rsidR="00290E99" w:rsidRPr="009D3758" w:rsidTr="00344038">
        <w:trPr>
          <w:trHeight w:val="74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9D3758">
              <w:rPr>
                <w:rStyle w:val="FontStyle38"/>
              </w:rPr>
              <w:t>1.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1"/>
              <w:widowControl/>
              <w:snapToGrid w:val="0"/>
              <w:spacing w:line="240" w:lineRule="auto"/>
              <w:rPr>
                <w:rStyle w:val="FontStyle38"/>
              </w:rPr>
            </w:pPr>
            <w:r w:rsidRPr="009D3758">
              <w:rPr>
                <w:rStyle w:val="FontStyle38"/>
              </w:rPr>
              <w:t>Четырехугольники.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99" w:rsidRPr="009D3758" w:rsidRDefault="00290E99" w:rsidP="00344038">
            <w:pPr>
              <w:pStyle w:val="Style2"/>
              <w:widowControl/>
              <w:snapToGrid w:val="0"/>
              <w:jc w:val="center"/>
            </w:pPr>
            <w:r>
              <w:t>2</w:t>
            </w:r>
          </w:p>
        </w:tc>
      </w:tr>
      <w:tr w:rsidR="00290E99" w:rsidRPr="009D3758" w:rsidTr="00344038">
        <w:trPr>
          <w:trHeight w:val="4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9D3758">
              <w:rPr>
                <w:rStyle w:val="FontStyle38"/>
              </w:rPr>
              <w:t>2.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1"/>
              <w:widowControl/>
              <w:snapToGrid w:val="0"/>
              <w:spacing w:line="240" w:lineRule="auto"/>
              <w:rPr>
                <w:rStyle w:val="FontStyle38"/>
              </w:rPr>
            </w:pPr>
            <w:r w:rsidRPr="009D3758">
              <w:rPr>
                <w:rStyle w:val="FontStyle38"/>
              </w:rPr>
              <w:t>Теорема Пифагора.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99" w:rsidRPr="009D3758" w:rsidRDefault="00290E99" w:rsidP="00344038">
            <w:pPr>
              <w:pStyle w:val="Style13"/>
              <w:widowControl/>
              <w:snapToGrid w:val="0"/>
              <w:jc w:val="center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2</w:t>
            </w:r>
          </w:p>
        </w:tc>
      </w:tr>
      <w:tr w:rsidR="00290E99" w:rsidRPr="009D3758" w:rsidTr="00344038">
        <w:trPr>
          <w:trHeight w:val="5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9D3758">
              <w:rPr>
                <w:rStyle w:val="FontStyle38"/>
              </w:rPr>
              <w:t>3.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1"/>
              <w:widowControl/>
              <w:snapToGrid w:val="0"/>
              <w:spacing w:line="240" w:lineRule="auto"/>
              <w:rPr>
                <w:rStyle w:val="FontStyle38"/>
              </w:rPr>
            </w:pPr>
            <w:r w:rsidRPr="009D3758">
              <w:rPr>
                <w:rStyle w:val="FontStyle38"/>
              </w:rPr>
              <w:t>Декартовы координаты на плоскости.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99" w:rsidRPr="009D3758" w:rsidRDefault="00290E99" w:rsidP="00344038">
            <w:pPr>
              <w:pStyle w:val="Style11"/>
              <w:widowControl/>
              <w:snapToGrid w:val="0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1</w:t>
            </w:r>
          </w:p>
        </w:tc>
      </w:tr>
      <w:tr w:rsidR="00290E99" w:rsidRPr="009D3758" w:rsidTr="00344038">
        <w:trPr>
          <w:trHeight w:val="4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9D3758">
              <w:rPr>
                <w:rStyle w:val="FontStyle38"/>
              </w:rPr>
              <w:t>4.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1"/>
              <w:widowControl/>
              <w:snapToGrid w:val="0"/>
              <w:spacing w:line="240" w:lineRule="auto"/>
              <w:rPr>
                <w:rStyle w:val="FontStyle38"/>
              </w:rPr>
            </w:pPr>
            <w:r w:rsidRPr="009D3758">
              <w:rPr>
                <w:rStyle w:val="FontStyle38"/>
              </w:rPr>
              <w:t>Движение.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99" w:rsidRPr="009D3758" w:rsidRDefault="00290E99" w:rsidP="00344038">
            <w:pPr>
              <w:pStyle w:val="Style24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</w:p>
        </w:tc>
      </w:tr>
      <w:tr w:rsidR="00290E99" w:rsidRPr="009D3758" w:rsidTr="00344038">
        <w:trPr>
          <w:trHeight w:val="5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  <w:r w:rsidRPr="009D3758">
              <w:rPr>
                <w:rStyle w:val="FontStyle38"/>
              </w:rPr>
              <w:t>5.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1"/>
              <w:widowControl/>
              <w:snapToGrid w:val="0"/>
              <w:spacing w:line="240" w:lineRule="auto"/>
              <w:rPr>
                <w:rStyle w:val="FontStyle38"/>
              </w:rPr>
            </w:pPr>
            <w:r w:rsidRPr="009D3758">
              <w:rPr>
                <w:rStyle w:val="FontStyle38"/>
              </w:rPr>
              <w:t>Векторы на плоскости.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99" w:rsidRPr="009D3758" w:rsidRDefault="00290E99" w:rsidP="00344038">
            <w:pPr>
              <w:pStyle w:val="Style17"/>
              <w:widowControl/>
              <w:snapToGrid w:val="0"/>
              <w:jc w:val="center"/>
            </w:pPr>
            <w:r>
              <w:t>2</w:t>
            </w:r>
          </w:p>
        </w:tc>
      </w:tr>
      <w:tr w:rsidR="00290E99" w:rsidRPr="009D3758" w:rsidTr="00344038">
        <w:trPr>
          <w:trHeight w:val="5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1"/>
              <w:widowControl/>
              <w:snapToGrid w:val="0"/>
              <w:spacing w:line="240" w:lineRule="auto"/>
              <w:rPr>
                <w:rStyle w:val="FontStyle38"/>
              </w:rPr>
            </w:pPr>
            <w:r w:rsidRPr="009D3758">
              <w:rPr>
                <w:rStyle w:val="FontStyle38"/>
              </w:rPr>
              <w:t>Итого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E99" w:rsidRPr="009D3758" w:rsidRDefault="00290E99" w:rsidP="00344038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99" w:rsidRPr="009D3758" w:rsidRDefault="00290E99" w:rsidP="00344038">
            <w:pPr>
              <w:pStyle w:val="Style17"/>
              <w:widowControl/>
              <w:snapToGrid w:val="0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Cs w:val="28"/>
              </w:rPr>
              <w:t>7</w:t>
            </w:r>
          </w:p>
        </w:tc>
      </w:tr>
    </w:tbl>
    <w:p w:rsidR="00290E99" w:rsidRPr="009D3758" w:rsidRDefault="00290E99" w:rsidP="00290E99">
      <w:pPr>
        <w:pStyle w:val="1"/>
        <w:keepNext/>
        <w:keepLines/>
        <w:numPr>
          <w:ilvl w:val="0"/>
          <w:numId w:val="39"/>
        </w:numPr>
        <w:tabs>
          <w:tab w:val="left" w:pos="0"/>
        </w:tabs>
        <w:suppressAutoHyphens/>
        <w:spacing w:before="480" w:beforeAutospacing="0" w:after="0"/>
        <w:rPr>
          <w:rFonts w:ascii="Times New Roman" w:hAnsi="Times New Roman" w:cs="Times New Roman"/>
          <w:color w:val="auto"/>
        </w:rPr>
      </w:pPr>
      <w:r w:rsidRPr="009D3758">
        <w:rPr>
          <w:rFonts w:ascii="Times New Roman" w:hAnsi="Times New Roman" w:cs="Times New Roman"/>
          <w:color w:val="auto"/>
        </w:rPr>
        <w:t>Нормы и критерии оценивания</w:t>
      </w:r>
    </w:p>
    <w:p w:rsidR="00290E99" w:rsidRPr="009D3758" w:rsidRDefault="00290E99" w:rsidP="00290E99">
      <w:pPr>
        <w:pStyle w:val="1"/>
        <w:keepNext/>
        <w:keepLines/>
        <w:numPr>
          <w:ilvl w:val="0"/>
          <w:numId w:val="39"/>
        </w:numPr>
        <w:tabs>
          <w:tab w:val="left" w:pos="0"/>
        </w:tabs>
        <w:suppressAutoHyphens/>
        <w:spacing w:before="480" w:beforeAutospacing="0" w:after="0"/>
        <w:rPr>
          <w:rFonts w:ascii="Times New Roman" w:hAnsi="Times New Roman" w:cs="Times New Roman"/>
          <w:color w:val="auto"/>
        </w:rPr>
      </w:pPr>
      <w:r w:rsidRPr="009D3758">
        <w:rPr>
          <w:rFonts w:ascii="Times New Roman" w:hAnsi="Times New Roman" w:cs="Times New Roman"/>
          <w:color w:val="auto"/>
        </w:rPr>
        <w:t>1. Оценка письменных контрольных работ обучающихся по математике.</w:t>
      </w:r>
    </w:p>
    <w:p w:rsidR="00290E99" w:rsidRPr="009D3758" w:rsidRDefault="00290E99" w:rsidP="00290E99">
      <w:pPr>
        <w:pStyle w:val="a4"/>
        <w:ind w:left="240"/>
        <w:jc w:val="both"/>
        <w:rPr>
          <w:bCs/>
          <w:i/>
          <w:iCs/>
          <w:sz w:val="28"/>
          <w:szCs w:val="28"/>
          <w:u w:val="single"/>
        </w:rPr>
      </w:pPr>
      <w:r w:rsidRPr="009D3758">
        <w:rPr>
          <w:bCs/>
          <w:i/>
          <w:iCs/>
          <w:sz w:val="28"/>
          <w:szCs w:val="28"/>
          <w:u w:val="single"/>
        </w:rPr>
        <w:t xml:space="preserve">Ответ оценивается отметкой «5», если: </w:t>
      </w:r>
    </w:p>
    <w:p w:rsidR="00290E99" w:rsidRPr="009D3758" w:rsidRDefault="00290E99" w:rsidP="00290E99">
      <w:pPr>
        <w:pStyle w:val="a4"/>
        <w:numPr>
          <w:ilvl w:val="1"/>
          <w:numId w:val="49"/>
        </w:numPr>
        <w:tabs>
          <w:tab w:val="left" w:pos="700"/>
        </w:tabs>
        <w:suppressAutoHyphens/>
        <w:spacing w:before="280" w:beforeAutospacing="0"/>
        <w:ind w:left="70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работа</w:t>
      </w:r>
      <w:proofErr w:type="gramEnd"/>
      <w:r w:rsidRPr="009D3758">
        <w:rPr>
          <w:sz w:val="28"/>
          <w:szCs w:val="28"/>
        </w:rPr>
        <w:t xml:space="preserve"> выполнена полностью;</w:t>
      </w:r>
    </w:p>
    <w:p w:rsidR="00290E99" w:rsidRPr="009D3758" w:rsidRDefault="00290E99" w:rsidP="00290E99">
      <w:pPr>
        <w:pStyle w:val="a4"/>
        <w:numPr>
          <w:ilvl w:val="1"/>
          <w:numId w:val="49"/>
        </w:numPr>
        <w:tabs>
          <w:tab w:val="left" w:pos="700"/>
        </w:tabs>
        <w:suppressAutoHyphens/>
        <w:spacing w:before="280" w:beforeAutospacing="0"/>
        <w:ind w:left="70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в</w:t>
      </w:r>
      <w:proofErr w:type="gramEnd"/>
      <w:r w:rsidRPr="009D3758">
        <w:rPr>
          <w:sz w:val="28"/>
          <w:szCs w:val="28"/>
        </w:rPr>
        <w:t xml:space="preserve"> логических рассуждениях и обосновании решения нет пробелов и ошибок;</w:t>
      </w:r>
    </w:p>
    <w:p w:rsidR="00290E99" w:rsidRPr="009D3758" w:rsidRDefault="00290E99" w:rsidP="00290E99">
      <w:pPr>
        <w:pStyle w:val="a4"/>
        <w:numPr>
          <w:ilvl w:val="1"/>
          <w:numId w:val="49"/>
        </w:numPr>
        <w:tabs>
          <w:tab w:val="left" w:pos="700"/>
        </w:tabs>
        <w:suppressAutoHyphens/>
        <w:spacing w:before="280" w:beforeAutospacing="0"/>
        <w:ind w:left="70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в</w:t>
      </w:r>
      <w:proofErr w:type="gramEnd"/>
      <w:r w:rsidRPr="009D3758">
        <w:rPr>
          <w:sz w:val="28"/>
          <w:szCs w:val="28"/>
        </w:rPr>
        <w:t xml:space="preserve">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290E99" w:rsidRPr="009D3758" w:rsidRDefault="00290E99" w:rsidP="00290E99">
      <w:pPr>
        <w:pStyle w:val="af1"/>
        <w:ind w:left="-120"/>
        <w:jc w:val="both"/>
        <w:rPr>
          <w:sz w:val="28"/>
          <w:szCs w:val="28"/>
          <w:u w:val="single"/>
        </w:rPr>
      </w:pPr>
      <w:r w:rsidRPr="009D3758">
        <w:rPr>
          <w:sz w:val="28"/>
          <w:szCs w:val="28"/>
          <w:u w:val="single"/>
        </w:rPr>
        <w:t xml:space="preserve"> Отметка «4» ставится в следующих случаях:</w:t>
      </w:r>
    </w:p>
    <w:p w:rsidR="00290E99" w:rsidRPr="009D3758" w:rsidRDefault="00290E99" w:rsidP="00290E99">
      <w:pPr>
        <w:pStyle w:val="af1"/>
        <w:numPr>
          <w:ilvl w:val="1"/>
          <w:numId w:val="50"/>
        </w:numPr>
        <w:tabs>
          <w:tab w:val="left" w:pos="700"/>
        </w:tabs>
        <w:suppressAutoHyphens/>
        <w:ind w:left="70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работа</w:t>
      </w:r>
      <w:proofErr w:type="gramEnd"/>
      <w:r w:rsidRPr="009D3758">
        <w:rPr>
          <w:sz w:val="28"/>
          <w:szCs w:val="28"/>
        </w:rPr>
        <w:t xml:space="preserve">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90E99" w:rsidRPr="009D3758" w:rsidRDefault="00290E99" w:rsidP="00290E99">
      <w:pPr>
        <w:pStyle w:val="af1"/>
        <w:numPr>
          <w:ilvl w:val="1"/>
          <w:numId w:val="50"/>
        </w:numPr>
        <w:tabs>
          <w:tab w:val="left" w:pos="700"/>
        </w:tabs>
        <w:suppressAutoHyphens/>
        <w:ind w:left="70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допущены</w:t>
      </w:r>
      <w:proofErr w:type="gramEnd"/>
      <w:r w:rsidRPr="009D3758">
        <w:rPr>
          <w:sz w:val="28"/>
          <w:szCs w:val="28"/>
        </w:rPr>
        <w:t xml:space="preserve">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290E99" w:rsidRPr="009D3758" w:rsidRDefault="00290E99" w:rsidP="00290E99">
      <w:pPr>
        <w:pStyle w:val="af1"/>
        <w:ind w:left="-120"/>
        <w:jc w:val="both"/>
        <w:rPr>
          <w:sz w:val="28"/>
          <w:szCs w:val="28"/>
          <w:u w:val="single"/>
        </w:rPr>
      </w:pPr>
      <w:r w:rsidRPr="009D3758">
        <w:rPr>
          <w:sz w:val="28"/>
          <w:szCs w:val="28"/>
          <w:u w:val="single"/>
        </w:rPr>
        <w:t>Отметка «3» ставится, если:</w:t>
      </w:r>
    </w:p>
    <w:p w:rsidR="00290E99" w:rsidRPr="009D3758" w:rsidRDefault="00290E99" w:rsidP="00290E99">
      <w:pPr>
        <w:pStyle w:val="af1"/>
        <w:numPr>
          <w:ilvl w:val="1"/>
          <w:numId w:val="51"/>
        </w:numPr>
        <w:tabs>
          <w:tab w:val="left" w:pos="700"/>
        </w:tabs>
        <w:suppressAutoHyphens/>
        <w:ind w:left="70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допущено</w:t>
      </w:r>
      <w:proofErr w:type="gramEnd"/>
      <w:r w:rsidRPr="009D3758">
        <w:rPr>
          <w:sz w:val="28"/>
          <w:szCs w:val="28"/>
        </w:rPr>
        <w:t xml:space="preserve">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290E99" w:rsidRPr="009D3758" w:rsidRDefault="00290E99" w:rsidP="00290E99">
      <w:pPr>
        <w:pStyle w:val="af1"/>
        <w:ind w:left="-120"/>
        <w:jc w:val="both"/>
        <w:rPr>
          <w:sz w:val="28"/>
          <w:szCs w:val="28"/>
          <w:u w:val="single"/>
        </w:rPr>
      </w:pPr>
      <w:r w:rsidRPr="009D3758">
        <w:rPr>
          <w:sz w:val="28"/>
          <w:szCs w:val="28"/>
          <w:u w:val="single"/>
        </w:rPr>
        <w:t>Отметка «2» ставится, если:</w:t>
      </w:r>
    </w:p>
    <w:p w:rsidR="00290E99" w:rsidRPr="009D3758" w:rsidRDefault="00290E99" w:rsidP="00290E99">
      <w:pPr>
        <w:pStyle w:val="af1"/>
        <w:numPr>
          <w:ilvl w:val="1"/>
          <w:numId w:val="52"/>
        </w:numPr>
        <w:tabs>
          <w:tab w:val="left" w:pos="700"/>
        </w:tabs>
        <w:suppressAutoHyphens/>
        <w:ind w:left="70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допущены</w:t>
      </w:r>
      <w:proofErr w:type="gramEnd"/>
      <w:r w:rsidRPr="009D3758">
        <w:rPr>
          <w:sz w:val="28"/>
          <w:szCs w:val="28"/>
        </w:rPr>
        <w:t xml:space="preserve"> существенные ошибки, показавшие, что обучающийся не обладает обязательными умениями по данной теме в полной мере. </w:t>
      </w:r>
    </w:p>
    <w:p w:rsidR="00290E99" w:rsidRPr="009D3758" w:rsidRDefault="00290E99" w:rsidP="00290E99">
      <w:pPr>
        <w:pStyle w:val="af1"/>
        <w:ind w:left="-120"/>
        <w:jc w:val="both"/>
        <w:rPr>
          <w:sz w:val="28"/>
          <w:szCs w:val="28"/>
          <w:u w:val="single"/>
        </w:rPr>
      </w:pPr>
      <w:r w:rsidRPr="009D3758">
        <w:rPr>
          <w:sz w:val="28"/>
          <w:szCs w:val="28"/>
          <w:u w:val="single"/>
        </w:rPr>
        <w:t>Отметка «1» ставится, если:</w:t>
      </w:r>
    </w:p>
    <w:p w:rsidR="00290E99" w:rsidRPr="009D3758" w:rsidRDefault="00290E99" w:rsidP="00290E99">
      <w:pPr>
        <w:pStyle w:val="af1"/>
        <w:numPr>
          <w:ilvl w:val="1"/>
          <w:numId w:val="53"/>
        </w:numPr>
        <w:tabs>
          <w:tab w:val="left" w:pos="700"/>
        </w:tabs>
        <w:suppressAutoHyphens/>
        <w:ind w:left="70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lastRenderedPageBreak/>
        <w:t>работа</w:t>
      </w:r>
      <w:proofErr w:type="gramEnd"/>
      <w:r w:rsidRPr="009D3758">
        <w:rPr>
          <w:sz w:val="28"/>
          <w:szCs w:val="28"/>
        </w:rPr>
        <w:t xml:space="preserve">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290E99" w:rsidRPr="009D3758" w:rsidRDefault="00290E99" w:rsidP="00290E99">
      <w:pPr>
        <w:pStyle w:val="af1"/>
        <w:numPr>
          <w:ilvl w:val="0"/>
          <w:numId w:val="54"/>
        </w:numPr>
        <w:tabs>
          <w:tab w:val="left" w:pos="240"/>
        </w:tabs>
        <w:suppressAutoHyphens/>
        <w:ind w:left="240"/>
        <w:jc w:val="both"/>
        <w:rPr>
          <w:sz w:val="28"/>
          <w:szCs w:val="28"/>
        </w:rPr>
      </w:pPr>
      <w:r w:rsidRPr="009D3758">
        <w:rPr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290E99" w:rsidRPr="009D3758" w:rsidRDefault="00290E99" w:rsidP="00290E99">
      <w:pPr>
        <w:pStyle w:val="1"/>
        <w:keepNext/>
        <w:keepLines/>
        <w:numPr>
          <w:ilvl w:val="0"/>
          <w:numId w:val="39"/>
        </w:numPr>
        <w:tabs>
          <w:tab w:val="left" w:pos="0"/>
        </w:tabs>
        <w:suppressAutoHyphens/>
        <w:spacing w:before="480" w:beforeAutospacing="0" w:after="0"/>
        <w:rPr>
          <w:rFonts w:ascii="Times New Roman" w:hAnsi="Times New Roman" w:cs="Times New Roman"/>
          <w:color w:val="auto"/>
        </w:rPr>
      </w:pPr>
      <w:r w:rsidRPr="009D3758">
        <w:rPr>
          <w:rFonts w:ascii="Times New Roman" w:hAnsi="Times New Roman" w:cs="Times New Roman"/>
          <w:color w:val="auto"/>
        </w:rPr>
        <w:t>2.Оценка устных ответов обучающихся по математике</w:t>
      </w:r>
    </w:p>
    <w:p w:rsidR="00290E99" w:rsidRPr="009D3758" w:rsidRDefault="00290E99" w:rsidP="00290E99">
      <w:pPr>
        <w:pStyle w:val="a4"/>
        <w:ind w:left="240"/>
        <w:jc w:val="both"/>
        <w:rPr>
          <w:bCs/>
          <w:i/>
          <w:iCs/>
          <w:sz w:val="28"/>
          <w:szCs w:val="28"/>
          <w:u w:val="single"/>
        </w:rPr>
      </w:pPr>
      <w:r w:rsidRPr="009D3758">
        <w:rPr>
          <w:bCs/>
          <w:i/>
          <w:iCs/>
          <w:sz w:val="28"/>
          <w:szCs w:val="28"/>
          <w:u w:val="single"/>
        </w:rPr>
        <w:t xml:space="preserve">Ответ оценивается отметкой «5», если ученик: </w:t>
      </w:r>
    </w:p>
    <w:p w:rsidR="00290E99" w:rsidRPr="009D3758" w:rsidRDefault="00290E99" w:rsidP="00290E99">
      <w:pPr>
        <w:pStyle w:val="a4"/>
        <w:numPr>
          <w:ilvl w:val="0"/>
          <w:numId w:val="55"/>
        </w:numPr>
        <w:tabs>
          <w:tab w:val="left" w:pos="72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полно</w:t>
      </w:r>
      <w:proofErr w:type="gramEnd"/>
      <w:r w:rsidRPr="009D3758">
        <w:rPr>
          <w:sz w:val="28"/>
          <w:szCs w:val="28"/>
        </w:rPr>
        <w:t xml:space="preserve"> раскрыл содержание материала в объеме, предусмотренном программой и учебником;</w:t>
      </w:r>
    </w:p>
    <w:p w:rsidR="00290E99" w:rsidRPr="009D3758" w:rsidRDefault="00290E99" w:rsidP="00290E99">
      <w:pPr>
        <w:pStyle w:val="a4"/>
        <w:numPr>
          <w:ilvl w:val="0"/>
          <w:numId w:val="55"/>
        </w:numPr>
        <w:tabs>
          <w:tab w:val="left" w:pos="72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изложил</w:t>
      </w:r>
      <w:proofErr w:type="gramEnd"/>
      <w:r w:rsidRPr="009D3758">
        <w:rPr>
          <w:sz w:val="28"/>
          <w:szCs w:val="28"/>
        </w:rPr>
        <w:t xml:space="preserve">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290E99" w:rsidRPr="009D3758" w:rsidRDefault="00290E99" w:rsidP="00290E99">
      <w:pPr>
        <w:pStyle w:val="a4"/>
        <w:numPr>
          <w:ilvl w:val="0"/>
          <w:numId w:val="55"/>
        </w:numPr>
        <w:tabs>
          <w:tab w:val="left" w:pos="72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правильно</w:t>
      </w:r>
      <w:proofErr w:type="gramEnd"/>
      <w:r w:rsidRPr="009D3758">
        <w:rPr>
          <w:sz w:val="28"/>
          <w:szCs w:val="28"/>
        </w:rPr>
        <w:t xml:space="preserve"> выполнил рисунки, чертежи, графики, сопутствующие ответу;</w:t>
      </w:r>
    </w:p>
    <w:p w:rsidR="00290E99" w:rsidRPr="009D3758" w:rsidRDefault="00290E99" w:rsidP="00290E99">
      <w:pPr>
        <w:pStyle w:val="a4"/>
        <w:numPr>
          <w:ilvl w:val="0"/>
          <w:numId w:val="55"/>
        </w:numPr>
        <w:tabs>
          <w:tab w:val="left" w:pos="72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показал</w:t>
      </w:r>
      <w:proofErr w:type="gramEnd"/>
      <w:r w:rsidRPr="009D3758">
        <w:rPr>
          <w:sz w:val="28"/>
          <w:szCs w:val="28"/>
        </w:rPr>
        <w:t xml:space="preserve"> умение иллюстрировать теорию конкретными примерами, применять ее в новой ситуации при выполнении практического задания;</w:t>
      </w:r>
    </w:p>
    <w:p w:rsidR="00290E99" w:rsidRPr="009D3758" w:rsidRDefault="00290E99" w:rsidP="00290E99">
      <w:pPr>
        <w:pStyle w:val="a4"/>
        <w:numPr>
          <w:ilvl w:val="0"/>
          <w:numId w:val="55"/>
        </w:numPr>
        <w:tabs>
          <w:tab w:val="left" w:pos="72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продемонстрировал</w:t>
      </w:r>
      <w:proofErr w:type="gramEnd"/>
      <w:r w:rsidRPr="009D3758">
        <w:rPr>
          <w:sz w:val="28"/>
          <w:szCs w:val="28"/>
        </w:rPr>
        <w:t xml:space="preserve">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290E99" w:rsidRPr="009D3758" w:rsidRDefault="00290E99" w:rsidP="00290E99">
      <w:pPr>
        <w:pStyle w:val="a4"/>
        <w:numPr>
          <w:ilvl w:val="0"/>
          <w:numId w:val="55"/>
        </w:numPr>
        <w:tabs>
          <w:tab w:val="left" w:pos="72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отвечал</w:t>
      </w:r>
      <w:proofErr w:type="gramEnd"/>
      <w:r w:rsidRPr="009D3758">
        <w:rPr>
          <w:sz w:val="28"/>
          <w:szCs w:val="28"/>
        </w:rPr>
        <w:t xml:space="preserve"> самостоятельно, без наводящих вопросов учителя;</w:t>
      </w:r>
    </w:p>
    <w:p w:rsidR="00290E99" w:rsidRPr="009D3758" w:rsidRDefault="00290E99" w:rsidP="00290E99">
      <w:pPr>
        <w:pStyle w:val="a4"/>
        <w:numPr>
          <w:ilvl w:val="0"/>
          <w:numId w:val="55"/>
        </w:numPr>
        <w:tabs>
          <w:tab w:val="left" w:pos="72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возможны</w:t>
      </w:r>
      <w:proofErr w:type="gramEnd"/>
      <w:r w:rsidRPr="009D3758">
        <w:rPr>
          <w:sz w:val="28"/>
          <w:szCs w:val="28"/>
        </w:rPr>
        <w:t xml:space="preserve">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290E99" w:rsidRPr="009D3758" w:rsidRDefault="00290E99" w:rsidP="00290E99">
      <w:pPr>
        <w:pStyle w:val="af1"/>
        <w:ind w:left="-120"/>
        <w:jc w:val="both"/>
        <w:rPr>
          <w:sz w:val="28"/>
          <w:szCs w:val="28"/>
        </w:rPr>
      </w:pPr>
      <w:r w:rsidRPr="009D3758">
        <w:rPr>
          <w:sz w:val="28"/>
          <w:szCs w:val="28"/>
          <w:u w:val="single"/>
        </w:rPr>
        <w:t>Ответ оценивается отметкой «4»,</w:t>
      </w:r>
      <w:r w:rsidRPr="009D3758">
        <w:rPr>
          <w:sz w:val="28"/>
          <w:szCs w:val="28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290E99" w:rsidRPr="009D3758" w:rsidRDefault="00290E99" w:rsidP="00290E99">
      <w:pPr>
        <w:pStyle w:val="af1"/>
        <w:numPr>
          <w:ilvl w:val="0"/>
          <w:numId w:val="56"/>
        </w:numPr>
        <w:tabs>
          <w:tab w:val="clear" w:pos="720"/>
          <w:tab w:val="left" w:pos="700"/>
        </w:tabs>
        <w:suppressAutoHyphens/>
        <w:ind w:left="70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в</w:t>
      </w:r>
      <w:proofErr w:type="gramEnd"/>
      <w:r w:rsidRPr="009D3758">
        <w:rPr>
          <w:sz w:val="28"/>
          <w:szCs w:val="28"/>
        </w:rPr>
        <w:t xml:space="preserve"> изложении допущены небольшие пробелы, не исказившее математическое содержание ответа;</w:t>
      </w:r>
    </w:p>
    <w:p w:rsidR="00290E99" w:rsidRPr="009D3758" w:rsidRDefault="00290E99" w:rsidP="00290E99">
      <w:pPr>
        <w:pStyle w:val="af1"/>
        <w:numPr>
          <w:ilvl w:val="0"/>
          <w:numId w:val="56"/>
        </w:numPr>
        <w:tabs>
          <w:tab w:val="clear" w:pos="720"/>
          <w:tab w:val="left" w:pos="700"/>
        </w:tabs>
        <w:suppressAutoHyphens/>
        <w:ind w:left="70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допущены</w:t>
      </w:r>
      <w:proofErr w:type="gramEnd"/>
      <w:r w:rsidRPr="009D3758">
        <w:rPr>
          <w:sz w:val="28"/>
          <w:szCs w:val="28"/>
        </w:rPr>
        <w:t xml:space="preserve"> один – два недочета при освещении основного содержания ответа, исправленные после замечания учителя;</w:t>
      </w:r>
    </w:p>
    <w:p w:rsidR="00290E99" w:rsidRPr="009D3758" w:rsidRDefault="00290E99" w:rsidP="00290E99">
      <w:pPr>
        <w:pStyle w:val="af1"/>
        <w:numPr>
          <w:ilvl w:val="0"/>
          <w:numId w:val="56"/>
        </w:numPr>
        <w:tabs>
          <w:tab w:val="clear" w:pos="720"/>
          <w:tab w:val="left" w:pos="700"/>
        </w:tabs>
        <w:suppressAutoHyphens/>
        <w:ind w:left="70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допущены</w:t>
      </w:r>
      <w:proofErr w:type="gramEnd"/>
      <w:r w:rsidRPr="009D3758">
        <w:rPr>
          <w:sz w:val="28"/>
          <w:szCs w:val="28"/>
        </w:rPr>
        <w:t xml:space="preserve">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290E99" w:rsidRPr="009D3758" w:rsidRDefault="00290E99" w:rsidP="00290E99">
      <w:pPr>
        <w:pStyle w:val="af1"/>
        <w:ind w:left="-120"/>
        <w:jc w:val="both"/>
        <w:rPr>
          <w:sz w:val="28"/>
          <w:szCs w:val="28"/>
          <w:u w:val="single"/>
        </w:rPr>
      </w:pPr>
      <w:r w:rsidRPr="009D3758">
        <w:rPr>
          <w:sz w:val="28"/>
          <w:szCs w:val="28"/>
          <w:u w:val="single"/>
        </w:rPr>
        <w:t>Отметка «3» ставится в следующих случаях:</w:t>
      </w:r>
    </w:p>
    <w:p w:rsidR="00290E99" w:rsidRPr="009D3758" w:rsidRDefault="00290E99" w:rsidP="00290E99">
      <w:pPr>
        <w:pStyle w:val="af1"/>
        <w:numPr>
          <w:ilvl w:val="0"/>
          <w:numId w:val="57"/>
        </w:numPr>
        <w:tabs>
          <w:tab w:val="clear" w:pos="720"/>
          <w:tab w:val="left" w:pos="700"/>
        </w:tabs>
        <w:suppressAutoHyphens/>
        <w:ind w:left="70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неполно</w:t>
      </w:r>
      <w:proofErr w:type="gramEnd"/>
      <w:r w:rsidRPr="009D3758">
        <w:rPr>
          <w:sz w:val="28"/>
          <w:szCs w:val="28"/>
        </w:rPr>
        <w:t xml:space="preserve">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290E99" w:rsidRPr="009D3758" w:rsidRDefault="00290E99" w:rsidP="00290E99">
      <w:pPr>
        <w:pStyle w:val="af1"/>
        <w:numPr>
          <w:ilvl w:val="0"/>
          <w:numId w:val="57"/>
        </w:numPr>
        <w:tabs>
          <w:tab w:val="clear" w:pos="720"/>
          <w:tab w:val="left" w:pos="700"/>
        </w:tabs>
        <w:suppressAutoHyphens/>
        <w:ind w:left="70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lastRenderedPageBreak/>
        <w:t>имелись</w:t>
      </w:r>
      <w:proofErr w:type="gramEnd"/>
      <w:r w:rsidRPr="009D3758">
        <w:rPr>
          <w:sz w:val="28"/>
          <w:szCs w:val="28"/>
        </w:rPr>
        <w:t xml:space="preserve">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90E99" w:rsidRPr="009D3758" w:rsidRDefault="00290E99" w:rsidP="00290E99">
      <w:pPr>
        <w:pStyle w:val="af1"/>
        <w:numPr>
          <w:ilvl w:val="0"/>
          <w:numId w:val="57"/>
        </w:numPr>
        <w:tabs>
          <w:tab w:val="clear" w:pos="720"/>
          <w:tab w:val="left" w:pos="700"/>
        </w:tabs>
        <w:suppressAutoHyphens/>
        <w:ind w:left="70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ученик</w:t>
      </w:r>
      <w:proofErr w:type="gramEnd"/>
      <w:r w:rsidRPr="009D3758">
        <w:rPr>
          <w:sz w:val="28"/>
          <w:szCs w:val="28"/>
        </w:rPr>
        <w:t xml:space="preserve">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90E99" w:rsidRPr="009D3758" w:rsidRDefault="00290E99" w:rsidP="00290E99">
      <w:pPr>
        <w:pStyle w:val="af1"/>
        <w:numPr>
          <w:ilvl w:val="0"/>
          <w:numId w:val="57"/>
        </w:numPr>
        <w:tabs>
          <w:tab w:val="clear" w:pos="720"/>
          <w:tab w:val="left" w:pos="700"/>
        </w:tabs>
        <w:suppressAutoHyphens/>
        <w:ind w:left="70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при</w:t>
      </w:r>
      <w:proofErr w:type="gramEnd"/>
      <w:r w:rsidRPr="009D3758">
        <w:rPr>
          <w:sz w:val="28"/>
          <w:szCs w:val="28"/>
        </w:rPr>
        <w:t xml:space="preserve"> достаточном знании теоретического материала выявлена недостаточная сформированность основных умений и навыков.</w:t>
      </w:r>
    </w:p>
    <w:p w:rsidR="00290E99" w:rsidRPr="009D3758" w:rsidRDefault="00290E99" w:rsidP="00290E99">
      <w:pPr>
        <w:pStyle w:val="af1"/>
        <w:ind w:left="-120"/>
        <w:jc w:val="both"/>
        <w:rPr>
          <w:sz w:val="28"/>
          <w:szCs w:val="28"/>
          <w:u w:val="single"/>
        </w:rPr>
      </w:pPr>
      <w:r w:rsidRPr="009D3758">
        <w:rPr>
          <w:sz w:val="28"/>
          <w:szCs w:val="28"/>
          <w:u w:val="single"/>
        </w:rPr>
        <w:t>Отметка «2» ставится в следующих случаях:</w:t>
      </w:r>
    </w:p>
    <w:p w:rsidR="00290E99" w:rsidRPr="009D3758" w:rsidRDefault="00290E99" w:rsidP="00290E99">
      <w:pPr>
        <w:pStyle w:val="af1"/>
        <w:numPr>
          <w:ilvl w:val="0"/>
          <w:numId w:val="58"/>
        </w:numPr>
        <w:tabs>
          <w:tab w:val="clear" w:pos="720"/>
          <w:tab w:val="left" w:pos="700"/>
        </w:tabs>
        <w:suppressAutoHyphens/>
        <w:ind w:left="70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не</w:t>
      </w:r>
      <w:proofErr w:type="gramEnd"/>
      <w:r w:rsidRPr="009D3758">
        <w:rPr>
          <w:sz w:val="28"/>
          <w:szCs w:val="28"/>
        </w:rPr>
        <w:t xml:space="preserve"> раскрыто основное содержание учебного материала;</w:t>
      </w:r>
    </w:p>
    <w:p w:rsidR="00290E99" w:rsidRPr="009D3758" w:rsidRDefault="00290E99" w:rsidP="00290E99">
      <w:pPr>
        <w:pStyle w:val="af1"/>
        <w:numPr>
          <w:ilvl w:val="0"/>
          <w:numId w:val="58"/>
        </w:numPr>
        <w:tabs>
          <w:tab w:val="clear" w:pos="720"/>
          <w:tab w:val="left" w:pos="700"/>
        </w:tabs>
        <w:suppressAutoHyphens/>
        <w:ind w:left="70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обнаружено</w:t>
      </w:r>
      <w:proofErr w:type="gramEnd"/>
      <w:r w:rsidRPr="009D3758">
        <w:rPr>
          <w:sz w:val="28"/>
          <w:szCs w:val="28"/>
        </w:rPr>
        <w:t xml:space="preserve"> незнание учеником большей или наиболее важной части учебного материала;</w:t>
      </w:r>
    </w:p>
    <w:p w:rsidR="00290E99" w:rsidRPr="009D3758" w:rsidRDefault="00290E99" w:rsidP="00290E99">
      <w:pPr>
        <w:pStyle w:val="af1"/>
        <w:numPr>
          <w:ilvl w:val="0"/>
          <w:numId w:val="58"/>
        </w:numPr>
        <w:tabs>
          <w:tab w:val="clear" w:pos="720"/>
          <w:tab w:val="left" w:pos="700"/>
        </w:tabs>
        <w:suppressAutoHyphens/>
        <w:ind w:left="70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допущены</w:t>
      </w:r>
      <w:proofErr w:type="gramEnd"/>
      <w:r w:rsidRPr="009D3758">
        <w:rPr>
          <w:sz w:val="28"/>
          <w:szCs w:val="28"/>
        </w:rPr>
        <w:t xml:space="preserve">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90E99" w:rsidRPr="009D3758" w:rsidRDefault="00290E99" w:rsidP="00290E99">
      <w:pPr>
        <w:pStyle w:val="af1"/>
        <w:ind w:left="240"/>
        <w:jc w:val="both"/>
        <w:rPr>
          <w:sz w:val="28"/>
          <w:szCs w:val="28"/>
          <w:u w:val="single"/>
        </w:rPr>
      </w:pPr>
      <w:r w:rsidRPr="009D3758">
        <w:rPr>
          <w:sz w:val="28"/>
          <w:szCs w:val="28"/>
          <w:u w:val="single"/>
        </w:rPr>
        <w:t>Отметка «1» ставится, если:</w:t>
      </w:r>
    </w:p>
    <w:p w:rsidR="00290E99" w:rsidRPr="009D3758" w:rsidRDefault="00290E99" w:rsidP="00290E99">
      <w:pPr>
        <w:pStyle w:val="a4"/>
        <w:numPr>
          <w:ilvl w:val="0"/>
          <w:numId w:val="59"/>
        </w:numPr>
        <w:tabs>
          <w:tab w:val="left" w:pos="700"/>
        </w:tabs>
        <w:suppressAutoHyphens/>
        <w:spacing w:before="280" w:beforeAutospacing="0"/>
        <w:ind w:left="70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ученик</w:t>
      </w:r>
      <w:proofErr w:type="gramEnd"/>
      <w:r w:rsidRPr="009D3758">
        <w:rPr>
          <w:sz w:val="28"/>
          <w:szCs w:val="28"/>
        </w:rPr>
        <w:t xml:space="preserve">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290E99" w:rsidRPr="009D3758" w:rsidRDefault="00290E99" w:rsidP="00290E99">
      <w:pPr>
        <w:pStyle w:val="a4"/>
        <w:numPr>
          <w:ilvl w:val="0"/>
          <w:numId w:val="60"/>
        </w:numPr>
        <w:tabs>
          <w:tab w:val="left" w:pos="240"/>
        </w:tabs>
        <w:suppressAutoHyphens/>
        <w:spacing w:before="280" w:beforeAutospacing="0"/>
        <w:ind w:left="240"/>
        <w:jc w:val="both"/>
        <w:rPr>
          <w:b/>
          <w:bCs/>
          <w:sz w:val="28"/>
          <w:szCs w:val="28"/>
        </w:rPr>
      </w:pPr>
      <w:r w:rsidRPr="009D3758">
        <w:rPr>
          <w:b/>
          <w:bCs/>
          <w:sz w:val="28"/>
          <w:szCs w:val="28"/>
        </w:rPr>
        <w:t>Общая классификация ошибок.</w:t>
      </w:r>
    </w:p>
    <w:p w:rsidR="00290E99" w:rsidRPr="009D3758" w:rsidRDefault="00290E99" w:rsidP="00290E99">
      <w:pPr>
        <w:pStyle w:val="a4"/>
        <w:ind w:left="240"/>
        <w:jc w:val="both"/>
        <w:rPr>
          <w:sz w:val="28"/>
          <w:szCs w:val="28"/>
        </w:rPr>
      </w:pPr>
      <w:r w:rsidRPr="009D3758">
        <w:rPr>
          <w:sz w:val="28"/>
          <w:szCs w:val="28"/>
        </w:rPr>
        <w:t>При оценке знаний, умений и навыков учащихся следует учитывать все ошибки (грубые и негрубые) и недочёты.</w:t>
      </w:r>
    </w:p>
    <w:p w:rsidR="00290E99" w:rsidRPr="009D3758" w:rsidRDefault="00290E99" w:rsidP="00290E99">
      <w:pPr>
        <w:pStyle w:val="a4"/>
        <w:ind w:left="240"/>
        <w:jc w:val="both"/>
        <w:rPr>
          <w:b/>
          <w:bCs/>
          <w:i/>
          <w:sz w:val="28"/>
          <w:szCs w:val="28"/>
        </w:rPr>
      </w:pPr>
      <w:r w:rsidRPr="009D3758">
        <w:rPr>
          <w:sz w:val="28"/>
          <w:szCs w:val="28"/>
        </w:rPr>
        <w:t xml:space="preserve">3.1. </w:t>
      </w:r>
      <w:r w:rsidRPr="009D3758">
        <w:rPr>
          <w:b/>
          <w:bCs/>
          <w:i/>
          <w:sz w:val="28"/>
          <w:szCs w:val="28"/>
        </w:rPr>
        <w:t>Грубыми считаются ошибки:</w:t>
      </w:r>
    </w:p>
    <w:p w:rsidR="00290E99" w:rsidRPr="009D3758" w:rsidRDefault="00290E99" w:rsidP="00290E99">
      <w:pPr>
        <w:pStyle w:val="a4"/>
        <w:numPr>
          <w:ilvl w:val="0"/>
          <w:numId w:val="61"/>
        </w:numPr>
        <w:tabs>
          <w:tab w:val="left" w:pos="72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незнание</w:t>
      </w:r>
      <w:proofErr w:type="gramEnd"/>
      <w:r w:rsidRPr="009D3758">
        <w:rPr>
          <w:sz w:val="28"/>
          <w:szCs w:val="28"/>
        </w:rPr>
        <w:t xml:space="preserve">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290E99" w:rsidRPr="009D3758" w:rsidRDefault="00290E99" w:rsidP="00290E99">
      <w:pPr>
        <w:pStyle w:val="a4"/>
        <w:numPr>
          <w:ilvl w:val="0"/>
          <w:numId w:val="61"/>
        </w:numPr>
        <w:tabs>
          <w:tab w:val="left" w:pos="72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незнание</w:t>
      </w:r>
      <w:proofErr w:type="gramEnd"/>
      <w:r w:rsidRPr="009D3758">
        <w:rPr>
          <w:sz w:val="28"/>
          <w:szCs w:val="28"/>
        </w:rPr>
        <w:t xml:space="preserve"> наименований единиц измерения;</w:t>
      </w:r>
    </w:p>
    <w:p w:rsidR="00290E99" w:rsidRPr="009D3758" w:rsidRDefault="00290E99" w:rsidP="00290E99">
      <w:pPr>
        <w:pStyle w:val="a4"/>
        <w:numPr>
          <w:ilvl w:val="0"/>
          <w:numId w:val="61"/>
        </w:numPr>
        <w:tabs>
          <w:tab w:val="left" w:pos="72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неумение</w:t>
      </w:r>
      <w:proofErr w:type="gramEnd"/>
      <w:r w:rsidRPr="009D3758">
        <w:rPr>
          <w:sz w:val="28"/>
          <w:szCs w:val="28"/>
        </w:rPr>
        <w:t xml:space="preserve"> выделить в ответе главное;</w:t>
      </w:r>
    </w:p>
    <w:p w:rsidR="00290E99" w:rsidRPr="009D3758" w:rsidRDefault="00290E99" w:rsidP="00290E99">
      <w:pPr>
        <w:pStyle w:val="a4"/>
        <w:numPr>
          <w:ilvl w:val="0"/>
          <w:numId w:val="61"/>
        </w:numPr>
        <w:tabs>
          <w:tab w:val="left" w:pos="72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неумение</w:t>
      </w:r>
      <w:proofErr w:type="gramEnd"/>
      <w:r w:rsidRPr="009D3758">
        <w:rPr>
          <w:sz w:val="28"/>
          <w:szCs w:val="28"/>
        </w:rPr>
        <w:t xml:space="preserve"> применять знания, алгоритмы для решения задач;</w:t>
      </w:r>
    </w:p>
    <w:p w:rsidR="00290E99" w:rsidRPr="009D3758" w:rsidRDefault="00290E99" w:rsidP="00290E99">
      <w:pPr>
        <w:pStyle w:val="a4"/>
        <w:numPr>
          <w:ilvl w:val="0"/>
          <w:numId w:val="61"/>
        </w:numPr>
        <w:tabs>
          <w:tab w:val="left" w:pos="72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неумение</w:t>
      </w:r>
      <w:proofErr w:type="gramEnd"/>
      <w:r w:rsidRPr="009D3758">
        <w:rPr>
          <w:sz w:val="28"/>
          <w:szCs w:val="28"/>
        </w:rPr>
        <w:t xml:space="preserve"> делать выводы и обобщения;</w:t>
      </w:r>
    </w:p>
    <w:p w:rsidR="00290E99" w:rsidRPr="009D3758" w:rsidRDefault="00290E99" w:rsidP="00290E99">
      <w:pPr>
        <w:pStyle w:val="a4"/>
        <w:numPr>
          <w:ilvl w:val="0"/>
          <w:numId w:val="61"/>
        </w:numPr>
        <w:tabs>
          <w:tab w:val="left" w:pos="72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неумение</w:t>
      </w:r>
      <w:proofErr w:type="gramEnd"/>
      <w:r w:rsidRPr="009D3758">
        <w:rPr>
          <w:sz w:val="28"/>
          <w:szCs w:val="28"/>
        </w:rPr>
        <w:t xml:space="preserve"> читать и строить графики;</w:t>
      </w:r>
    </w:p>
    <w:p w:rsidR="00290E99" w:rsidRPr="009D3758" w:rsidRDefault="00290E99" w:rsidP="00290E99">
      <w:pPr>
        <w:pStyle w:val="a4"/>
        <w:numPr>
          <w:ilvl w:val="0"/>
          <w:numId w:val="61"/>
        </w:numPr>
        <w:tabs>
          <w:tab w:val="left" w:pos="72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неумение</w:t>
      </w:r>
      <w:proofErr w:type="gramEnd"/>
      <w:r w:rsidRPr="009D3758">
        <w:rPr>
          <w:sz w:val="28"/>
          <w:szCs w:val="28"/>
        </w:rPr>
        <w:t xml:space="preserve"> пользоваться первоисточниками, учебником и справочниками;</w:t>
      </w:r>
    </w:p>
    <w:p w:rsidR="00290E99" w:rsidRPr="009D3758" w:rsidRDefault="00290E99" w:rsidP="00290E99">
      <w:pPr>
        <w:pStyle w:val="a4"/>
        <w:numPr>
          <w:ilvl w:val="0"/>
          <w:numId w:val="61"/>
        </w:numPr>
        <w:tabs>
          <w:tab w:val="left" w:pos="72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потеря</w:t>
      </w:r>
      <w:proofErr w:type="gramEnd"/>
      <w:r w:rsidRPr="009D3758">
        <w:rPr>
          <w:sz w:val="28"/>
          <w:szCs w:val="28"/>
        </w:rPr>
        <w:t xml:space="preserve"> корня или сохранение постороннего корня;</w:t>
      </w:r>
    </w:p>
    <w:p w:rsidR="00290E99" w:rsidRPr="009D3758" w:rsidRDefault="00290E99" w:rsidP="00290E99">
      <w:pPr>
        <w:pStyle w:val="a4"/>
        <w:numPr>
          <w:ilvl w:val="0"/>
          <w:numId w:val="61"/>
        </w:numPr>
        <w:tabs>
          <w:tab w:val="left" w:pos="72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отбрасывание</w:t>
      </w:r>
      <w:proofErr w:type="gramEnd"/>
      <w:r w:rsidRPr="009D3758">
        <w:rPr>
          <w:sz w:val="28"/>
          <w:szCs w:val="28"/>
        </w:rPr>
        <w:t xml:space="preserve"> без объяснений одного из них;</w:t>
      </w:r>
    </w:p>
    <w:p w:rsidR="00290E99" w:rsidRPr="009D3758" w:rsidRDefault="00290E99" w:rsidP="00290E99">
      <w:pPr>
        <w:pStyle w:val="a4"/>
        <w:numPr>
          <w:ilvl w:val="0"/>
          <w:numId w:val="61"/>
        </w:numPr>
        <w:tabs>
          <w:tab w:val="left" w:pos="72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lastRenderedPageBreak/>
        <w:t>равнозначные</w:t>
      </w:r>
      <w:proofErr w:type="gramEnd"/>
      <w:r w:rsidRPr="009D3758">
        <w:rPr>
          <w:sz w:val="28"/>
          <w:szCs w:val="28"/>
        </w:rPr>
        <w:t xml:space="preserve"> им ошибки;</w:t>
      </w:r>
    </w:p>
    <w:p w:rsidR="00290E99" w:rsidRPr="009D3758" w:rsidRDefault="00290E99" w:rsidP="00290E99">
      <w:pPr>
        <w:pStyle w:val="a4"/>
        <w:numPr>
          <w:ilvl w:val="0"/>
          <w:numId w:val="61"/>
        </w:numPr>
        <w:tabs>
          <w:tab w:val="left" w:pos="72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вычислительные</w:t>
      </w:r>
      <w:proofErr w:type="gramEnd"/>
      <w:r w:rsidRPr="009D3758">
        <w:rPr>
          <w:sz w:val="28"/>
          <w:szCs w:val="28"/>
        </w:rPr>
        <w:t xml:space="preserve"> ошибки, если они не являются опиской;</w:t>
      </w:r>
    </w:p>
    <w:p w:rsidR="00290E99" w:rsidRPr="009D3758" w:rsidRDefault="00290E99" w:rsidP="00290E99">
      <w:pPr>
        <w:pStyle w:val="a4"/>
        <w:numPr>
          <w:ilvl w:val="0"/>
          <w:numId w:val="61"/>
        </w:numPr>
        <w:tabs>
          <w:tab w:val="left" w:pos="72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логические</w:t>
      </w:r>
      <w:proofErr w:type="gramEnd"/>
      <w:r w:rsidRPr="009D3758">
        <w:rPr>
          <w:sz w:val="28"/>
          <w:szCs w:val="28"/>
        </w:rPr>
        <w:t xml:space="preserve"> ошибки.</w:t>
      </w:r>
    </w:p>
    <w:p w:rsidR="00290E99" w:rsidRPr="009D3758" w:rsidRDefault="00290E99" w:rsidP="00290E99">
      <w:pPr>
        <w:pStyle w:val="a4"/>
        <w:ind w:left="240"/>
        <w:jc w:val="both"/>
        <w:rPr>
          <w:sz w:val="28"/>
          <w:szCs w:val="28"/>
        </w:rPr>
      </w:pPr>
      <w:r w:rsidRPr="009D3758">
        <w:rPr>
          <w:sz w:val="28"/>
          <w:szCs w:val="28"/>
        </w:rPr>
        <w:t xml:space="preserve">3.2. К </w:t>
      </w:r>
      <w:r w:rsidRPr="009D3758">
        <w:rPr>
          <w:b/>
          <w:bCs/>
          <w:i/>
          <w:sz w:val="28"/>
          <w:szCs w:val="28"/>
        </w:rPr>
        <w:t>негрубым ошибкам</w:t>
      </w:r>
      <w:r w:rsidRPr="009D3758">
        <w:rPr>
          <w:sz w:val="28"/>
          <w:szCs w:val="28"/>
        </w:rPr>
        <w:t xml:space="preserve"> следует отнести:</w:t>
      </w:r>
    </w:p>
    <w:p w:rsidR="00290E99" w:rsidRPr="009D3758" w:rsidRDefault="00290E99" w:rsidP="00290E99">
      <w:pPr>
        <w:pStyle w:val="a4"/>
        <w:numPr>
          <w:ilvl w:val="0"/>
          <w:numId w:val="62"/>
        </w:numPr>
        <w:tabs>
          <w:tab w:val="left" w:pos="96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неточность</w:t>
      </w:r>
      <w:proofErr w:type="gramEnd"/>
      <w:r w:rsidRPr="009D3758">
        <w:rPr>
          <w:sz w:val="28"/>
          <w:szCs w:val="28"/>
        </w:rPr>
        <w:t xml:space="preserve">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290E99" w:rsidRPr="009D3758" w:rsidRDefault="00290E99" w:rsidP="00290E99">
      <w:pPr>
        <w:pStyle w:val="a4"/>
        <w:numPr>
          <w:ilvl w:val="0"/>
          <w:numId w:val="62"/>
        </w:numPr>
        <w:tabs>
          <w:tab w:val="left" w:pos="96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неточность</w:t>
      </w:r>
      <w:proofErr w:type="gramEnd"/>
      <w:r w:rsidRPr="009D3758">
        <w:rPr>
          <w:sz w:val="28"/>
          <w:szCs w:val="28"/>
        </w:rPr>
        <w:t xml:space="preserve"> графика;</w:t>
      </w:r>
    </w:p>
    <w:p w:rsidR="00290E99" w:rsidRPr="009D3758" w:rsidRDefault="00290E99" w:rsidP="00290E99">
      <w:pPr>
        <w:pStyle w:val="a4"/>
        <w:numPr>
          <w:ilvl w:val="0"/>
          <w:numId w:val="62"/>
        </w:numPr>
        <w:tabs>
          <w:tab w:val="left" w:pos="96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нерациональный</w:t>
      </w:r>
      <w:proofErr w:type="gramEnd"/>
      <w:r w:rsidRPr="009D3758">
        <w:rPr>
          <w:sz w:val="28"/>
          <w:szCs w:val="28"/>
        </w:rPr>
        <w:t xml:space="preserve">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290E99" w:rsidRPr="009D3758" w:rsidRDefault="00290E99" w:rsidP="00290E99">
      <w:pPr>
        <w:pStyle w:val="a4"/>
        <w:numPr>
          <w:ilvl w:val="0"/>
          <w:numId w:val="62"/>
        </w:numPr>
        <w:tabs>
          <w:tab w:val="left" w:pos="96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нерациональные</w:t>
      </w:r>
      <w:proofErr w:type="gramEnd"/>
      <w:r w:rsidRPr="009D3758">
        <w:rPr>
          <w:sz w:val="28"/>
          <w:szCs w:val="28"/>
        </w:rPr>
        <w:t xml:space="preserve"> методы работы со справочной и другой литературой;</w:t>
      </w:r>
    </w:p>
    <w:p w:rsidR="00290E99" w:rsidRPr="009D3758" w:rsidRDefault="00290E99" w:rsidP="00290E99">
      <w:pPr>
        <w:pStyle w:val="a4"/>
        <w:numPr>
          <w:ilvl w:val="0"/>
          <w:numId w:val="62"/>
        </w:numPr>
        <w:tabs>
          <w:tab w:val="left" w:pos="96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неумение</w:t>
      </w:r>
      <w:proofErr w:type="gramEnd"/>
      <w:r w:rsidRPr="009D3758">
        <w:rPr>
          <w:sz w:val="28"/>
          <w:szCs w:val="28"/>
        </w:rPr>
        <w:t xml:space="preserve"> решать задачи, выполнять задания в общем виде.</w:t>
      </w:r>
    </w:p>
    <w:p w:rsidR="00290E99" w:rsidRPr="009D3758" w:rsidRDefault="00290E99" w:rsidP="00290E99">
      <w:pPr>
        <w:pStyle w:val="a4"/>
        <w:ind w:left="240"/>
        <w:jc w:val="both"/>
        <w:rPr>
          <w:sz w:val="28"/>
          <w:szCs w:val="28"/>
        </w:rPr>
      </w:pPr>
      <w:r w:rsidRPr="009D3758">
        <w:rPr>
          <w:sz w:val="28"/>
          <w:szCs w:val="28"/>
        </w:rPr>
        <w:t>3.3</w:t>
      </w:r>
      <w:r w:rsidRPr="009D3758">
        <w:rPr>
          <w:i/>
          <w:sz w:val="28"/>
          <w:szCs w:val="28"/>
        </w:rPr>
        <w:t xml:space="preserve">. </w:t>
      </w:r>
      <w:r w:rsidRPr="009D3758">
        <w:rPr>
          <w:b/>
          <w:bCs/>
          <w:i/>
          <w:sz w:val="28"/>
          <w:szCs w:val="28"/>
        </w:rPr>
        <w:t>Недочетами</w:t>
      </w:r>
      <w:r w:rsidRPr="009D3758">
        <w:rPr>
          <w:i/>
          <w:sz w:val="28"/>
          <w:szCs w:val="28"/>
        </w:rPr>
        <w:t xml:space="preserve"> являются</w:t>
      </w:r>
      <w:r w:rsidRPr="009D3758">
        <w:rPr>
          <w:sz w:val="28"/>
          <w:szCs w:val="28"/>
        </w:rPr>
        <w:t>:</w:t>
      </w:r>
    </w:p>
    <w:p w:rsidR="00290E99" w:rsidRPr="009D3758" w:rsidRDefault="00290E99" w:rsidP="00290E99">
      <w:pPr>
        <w:pStyle w:val="a4"/>
        <w:numPr>
          <w:ilvl w:val="0"/>
          <w:numId w:val="63"/>
        </w:numPr>
        <w:tabs>
          <w:tab w:val="left" w:pos="96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нерациональные</w:t>
      </w:r>
      <w:proofErr w:type="gramEnd"/>
      <w:r w:rsidRPr="009D3758">
        <w:rPr>
          <w:sz w:val="28"/>
          <w:szCs w:val="28"/>
        </w:rPr>
        <w:t xml:space="preserve"> приемы вычислений и преобразований;</w:t>
      </w:r>
    </w:p>
    <w:p w:rsidR="00290E99" w:rsidRPr="009D3758" w:rsidRDefault="00290E99" w:rsidP="00290E99">
      <w:pPr>
        <w:pStyle w:val="a4"/>
        <w:numPr>
          <w:ilvl w:val="0"/>
          <w:numId w:val="63"/>
        </w:numPr>
        <w:tabs>
          <w:tab w:val="left" w:pos="960"/>
        </w:tabs>
        <w:suppressAutoHyphens/>
        <w:spacing w:before="280" w:beforeAutospacing="0"/>
        <w:jc w:val="both"/>
        <w:rPr>
          <w:sz w:val="28"/>
          <w:szCs w:val="28"/>
        </w:rPr>
      </w:pPr>
      <w:proofErr w:type="gramStart"/>
      <w:r w:rsidRPr="009D3758">
        <w:rPr>
          <w:sz w:val="28"/>
          <w:szCs w:val="28"/>
        </w:rPr>
        <w:t>небрежное</w:t>
      </w:r>
      <w:proofErr w:type="gramEnd"/>
      <w:r w:rsidRPr="009D3758">
        <w:rPr>
          <w:sz w:val="28"/>
          <w:szCs w:val="28"/>
        </w:rPr>
        <w:t xml:space="preserve"> выполнение записей, чертежей, схем, графиков.</w:t>
      </w:r>
    </w:p>
    <w:p w:rsidR="00290E99" w:rsidRPr="009D3758" w:rsidRDefault="00290E99" w:rsidP="0029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99" w:rsidRPr="009D3758" w:rsidRDefault="00290E99" w:rsidP="0029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99" w:rsidRPr="009D3758" w:rsidRDefault="00290E99" w:rsidP="0029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99" w:rsidRPr="009D3758" w:rsidRDefault="00290E99" w:rsidP="0029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99" w:rsidRDefault="00290E99" w:rsidP="0029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99" w:rsidRPr="009D3758" w:rsidRDefault="00290E99" w:rsidP="00290E99">
      <w:pPr>
        <w:rPr>
          <w:rFonts w:ascii="Times New Roman" w:hAnsi="Times New Roman" w:cs="Times New Roman"/>
        </w:rPr>
      </w:pPr>
    </w:p>
    <w:p w:rsidR="00290E99" w:rsidRDefault="00290E99" w:rsidP="0029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99" w:rsidRDefault="00290E99" w:rsidP="0029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99" w:rsidRDefault="00290E99" w:rsidP="0029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99" w:rsidRDefault="00290E99" w:rsidP="0029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99" w:rsidRDefault="00290E99" w:rsidP="0029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99" w:rsidRDefault="00290E99" w:rsidP="0029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99" w:rsidRDefault="00290E99" w:rsidP="0029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99" w:rsidRPr="00290E99" w:rsidRDefault="00290E99" w:rsidP="00290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E9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bookmarkStart w:id="2" w:name="_GoBack"/>
      <w:bookmarkEnd w:id="2"/>
    </w:p>
    <w:p w:rsidR="00290E99" w:rsidRPr="00290E99" w:rsidRDefault="00290E99" w:rsidP="00290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E99" w:rsidRPr="00290E99" w:rsidRDefault="00290E99" w:rsidP="00290E99">
      <w:pPr>
        <w:spacing w:after="0"/>
        <w:ind w:firstLine="709"/>
        <w:jc w:val="both"/>
        <w:rPr>
          <w:rStyle w:val="FontStyle13"/>
          <w:b w:val="0"/>
          <w:sz w:val="28"/>
          <w:szCs w:val="28"/>
        </w:rPr>
      </w:pPr>
      <w:r w:rsidRPr="00290E99">
        <w:rPr>
          <w:rStyle w:val="FontStyle13"/>
          <w:b w:val="0"/>
          <w:sz w:val="28"/>
          <w:szCs w:val="28"/>
        </w:rPr>
        <w:t xml:space="preserve">1.Бурмистрова Н.В., </w:t>
      </w:r>
      <w:proofErr w:type="spellStart"/>
      <w:r w:rsidRPr="00290E99">
        <w:rPr>
          <w:rStyle w:val="FontStyle13"/>
          <w:b w:val="0"/>
          <w:sz w:val="28"/>
          <w:szCs w:val="28"/>
        </w:rPr>
        <w:t>Старостенкова</w:t>
      </w:r>
      <w:proofErr w:type="spellEnd"/>
      <w:r w:rsidRPr="00290E99">
        <w:rPr>
          <w:rStyle w:val="FontStyle13"/>
          <w:b w:val="0"/>
          <w:sz w:val="28"/>
          <w:szCs w:val="28"/>
        </w:rPr>
        <w:t xml:space="preserve"> Н.Г. Проверочные работы с элементами тестирования по геометрии, 8 класс- Саратов: «Лицей», 2001 и последующие </w:t>
      </w:r>
      <w:proofErr w:type="spellStart"/>
      <w:r w:rsidRPr="00290E99">
        <w:rPr>
          <w:rStyle w:val="FontStyle13"/>
          <w:b w:val="0"/>
          <w:sz w:val="28"/>
          <w:szCs w:val="28"/>
        </w:rPr>
        <w:t>изданя</w:t>
      </w:r>
      <w:proofErr w:type="spellEnd"/>
      <w:r w:rsidRPr="00290E99">
        <w:rPr>
          <w:rStyle w:val="FontStyle13"/>
          <w:b w:val="0"/>
          <w:sz w:val="28"/>
          <w:szCs w:val="28"/>
        </w:rPr>
        <w:t>.</w:t>
      </w:r>
    </w:p>
    <w:p w:rsidR="00290E99" w:rsidRPr="00290E99" w:rsidRDefault="00290E99" w:rsidP="00290E99">
      <w:pPr>
        <w:spacing w:after="0"/>
        <w:ind w:firstLine="709"/>
        <w:jc w:val="both"/>
        <w:rPr>
          <w:rStyle w:val="FontStyle13"/>
          <w:b w:val="0"/>
          <w:sz w:val="28"/>
          <w:szCs w:val="28"/>
        </w:rPr>
      </w:pPr>
      <w:r w:rsidRPr="00290E99">
        <w:rPr>
          <w:rStyle w:val="FontStyle13"/>
          <w:b w:val="0"/>
          <w:sz w:val="28"/>
          <w:szCs w:val="28"/>
        </w:rPr>
        <w:t xml:space="preserve">2. Геометрия 7-9 классы: </w:t>
      </w:r>
      <w:proofErr w:type="spellStart"/>
      <w:r w:rsidRPr="00290E99">
        <w:rPr>
          <w:rStyle w:val="FontStyle13"/>
          <w:b w:val="0"/>
          <w:sz w:val="28"/>
          <w:szCs w:val="28"/>
        </w:rPr>
        <w:t>учеб.А.В.Погорелов</w:t>
      </w:r>
      <w:proofErr w:type="spellEnd"/>
      <w:r w:rsidRPr="00290E99">
        <w:rPr>
          <w:rStyle w:val="FontStyle13"/>
          <w:b w:val="0"/>
          <w:sz w:val="28"/>
          <w:szCs w:val="28"/>
        </w:rPr>
        <w:t xml:space="preserve">, - </w:t>
      </w:r>
      <w:proofErr w:type="gramStart"/>
      <w:r w:rsidRPr="00290E99">
        <w:rPr>
          <w:rStyle w:val="FontStyle13"/>
          <w:b w:val="0"/>
          <w:sz w:val="28"/>
          <w:szCs w:val="28"/>
        </w:rPr>
        <w:t>М. :</w:t>
      </w:r>
      <w:proofErr w:type="gramEnd"/>
      <w:r w:rsidRPr="00290E99">
        <w:rPr>
          <w:rStyle w:val="FontStyle13"/>
          <w:b w:val="0"/>
          <w:sz w:val="28"/>
          <w:szCs w:val="28"/>
        </w:rPr>
        <w:t xml:space="preserve"> Просвещение, 2013 ФГОС</w:t>
      </w:r>
    </w:p>
    <w:p w:rsidR="00290E99" w:rsidRPr="00290E99" w:rsidRDefault="00290E99" w:rsidP="00290E99">
      <w:pPr>
        <w:pStyle w:val="Style3"/>
        <w:widowControl/>
        <w:numPr>
          <w:ilvl w:val="0"/>
          <w:numId w:val="40"/>
        </w:numPr>
        <w:tabs>
          <w:tab w:val="left" w:pos="701"/>
          <w:tab w:val="left" w:pos="2103"/>
          <w:tab w:val="left" w:pos="2804"/>
          <w:tab w:val="left" w:pos="3836"/>
        </w:tabs>
        <w:suppressAutoHyphens/>
        <w:autoSpaceDN/>
        <w:adjustRightInd/>
        <w:spacing w:line="370" w:lineRule="exact"/>
        <w:ind w:left="701" w:firstLine="8"/>
        <w:rPr>
          <w:rStyle w:val="FontStyle13"/>
          <w:b w:val="0"/>
          <w:sz w:val="28"/>
          <w:szCs w:val="28"/>
        </w:rPr>
      </w:pPr>
      <w:r w:rsidRPr="00290E99">
        <w:rPr>
          <w:rStyle w:val="FontStyle13"/>
          <w:b w:val="0"/>
          <w:sz w:val="28"/>
          <w:szCs w:val="28"/>
        </w:rPr>
        <w:t xml:space="preserve"> Ершова А.П., В.В. </w:t>
      </w:r>
      <w:proofErr w:type="spellStart"/>
      <w:r w:rsidRPr="00290E99">
        <w:rPr>
          <w:rStyle w:val="FontStyle13"/>
          <w:b w:val="0"/>
          <w:sz w:val="28"/>
          <w:szCs w:val="28"/>
        </w:rPr>
        <w:t>Голобородько</w:t>
      </w:r>
      <w:proofErr w:type="spellEnd"/>
      <w:r w:rsidRPr="00290E99">
        <w:rPr>
          <w:rStyle w:val="FontStyle13"/>
          <w:b w:val="0"/>
          <w:sz w:val="28"/>
          <w:szCs w:val="28"/>
        </w:rPr>
        <w:t xml:space="preserve">, </w:t>
      </w:r>
      <w:proofErr w:type="spellStart"/>
      <w:r w:rsidRPr="00290E99">
        <w:rPr>
          <w:rStyle w:val="FontStyle13"/>
          <w:b w:val="0"/>
          <w:sz w:val="28"/>
          <w:szCs w:val="28"/>
        </w:rPr>
        <w:t>А.С.Ершова</w:t>
      </w:r>
      <w:proofErr w:type="spellEnd"/>
      <w:r w:rsidRPr="00290E99">
        <w:rPr>
          <w:rStyle w:val="FontStyle13"/>
          <w:b w:val="0"/>
          <w:sz w:val="28"/>
          <w:szCs w:val="28"/>
        </w:rPr>
        <w:t xml:space="preserve">. Самостоятельные и контрольные работы по алгебре и геометрии для 8 класса- М6 </w:t>
      </w:r>
      <w:proofErr w:type="spellStart"/>
      <w:r w:rsidRPr="00290E99">
        <w:rPr>
          <w:rStyle w:val="FontStyle13"/>
          <w:b w:val="0"/>
          <w:sz w:val="28"/>
          <w:szCs w:val="28"/>
        </w:rPr>
        <w:t>Илекса</w:t>
      </w:r>
      <w:proofErr w:type="spellEnd"/>
      <w:r w:rsidRPr="00290E99">
        <w:rPr>
          <w:rStyle w:val="FontStyle13"/>
          <w:b w:val="0"/>
          <w:sz w:val="28"/>
          <w:szCs w:val="28"/>
        </w:rPr>
        <w:t>, 2005 и последующие издания.</w:t>
      </w:r>
    </w:p>
    <w:p w:rsidR="00290E99" w:rsidRPr="00290E99" w:rsidRDefault="00290E99" w:rsidP="00290E99">
      <w:pPr>
        <w:pStyle w:val="Style3"/>
        <w:widowControl/>
        <w:numPr>
          <w:ilvl w:val="0"/>
          <w:numId w:val="40"/>
        </w:numPr>
        <w:tabs>
          <w:tab w:val="left" w:pos="710"/>
          <w:tab w:val="left" w:pos="1420"/>
          <w:tab w:val="left" w:pos="2130"/>
          <w:tab w:val="left" w:pos="2840"/>
          <w:tab w:val="left" w:pos="3858"/>
        </w:tabs>
        <w:suppressAutoHyphens/>
        <w:autoSpaceDN/>
        <w:adjustRightInd/>
        <w:spacing w:line="370" w:lineRule="exact"/>
        <w:ind w:left="710" w:hanging="1"/>
        <w:rPr>
          <w:rStyle w:val="FontStyle13"/>
          <w:b w:val="0"/>
          <w:sz w:val="28"/>
          <w:szCs w:val="28"/>
        </w:rPr>
      </w:pPr>
      <w:r w:rsidRPr="00290E99">
        <w:rPr>
          <w:rStyle w:val="FontStyle13"/>
          <w:b w:val="0"/>
          <w:sz w:val="28"/>
          <w:szCs w:val="28"/>
        </w:rPr>
        <w:t xml:space="preserve">Изучение геометрии в 7-9 </w:t>
      </w:r>
      <w:proofErr w:type="gramStart"/>
      <w:r w:rsidRPr="00290E99">
        <w:rPr>
          <w:rStyle w:val="FontStyle13"/>
          <w:b w:val="0"/>
          <w:sz w:val="28"/>
          <w:szCs w:val="28"/>
        </w:rPr>
        <w:t>классах .</w:t>
      </w:r>
      <w:proofErr w:type="gramEnd"/>
      <w:r w:rsidRPr="00290E99">
        <w:rPr>
          <w:rStyle w:val="FontStyle13"/>
          <w:b w:val="0"/>
          <w:sz w:val="28"/>
          <w:szCs w:val="28"/>
        </w:rPr>
        <w:t xml:space="preserve"> Методические рекомендации к учебнику. Книга для учителя. </w:t>
      </w:r>
      <w:proofErr w:type="gramStart"/>
      <w:r w:rsidRPr="00290E99">
        <w:rPr>
          <w:rStyle w:val="FontStyle13"/>
          <w:b w:val="0"/>
          <w:sz w:val="28"/>
          <w:szCs w:val="28"/>
        </w:rPr>
        <w:t>М. :</w:t>
      </w:r>
      <w:proofErr w:type="gramEnd"/>
      <w:r w:rsidRPr="00290E99">
        <w:rPr>
          <w:rStyle w:val="FontStyle13"/>
          <w:b w:val="0"/>
          <w:sz w:val="28"/>
          <w:szCs w:val="28"/>
        </w:rPr>
        <w:t xml:space="preserve"> Просвещение , 2000 и последующие издания.</w:t>
      </w:r>
    </w:p>
    <w:p w:rsidR="00290E99" w:rsidRPr="00290E99" w:rsidRDefault="00290E99" w:rsidP="00290E99">
      <w:pPr>
        <w:pStyle w:val="Style3"/>
        <w:widowControl/>
        <w:numPr>
          <w:ilvl w:val="0"/>
          <w:numId w:val="40"/>
        </w:numPr>
        <w:tabs>
          <w:tab w:val="left" w:pos="701"/>
          <w:tab w:val="left" w:pos="1402"/>
          <w:tab w:val="left" w:pos="2103"/>
          <w:tab w:val="left" w:pos="2804"/>
          <w:tab w:val="left" w:pos="3836"/>
        </w:tabs>
        <w:suppressAutoHyphens/>
        <w:autoSpaceDN/>
        <w:adjustRightInd/>
        <w:spacing w:line="370" w:lineRule="exact"/>
        <w:ind w:left="701" w:firstLine="8"/>
        <w:rPr>
          <w:rStyle w:val="FontStyle13"/>
          <w:b w:val="0"/>
          <w:sz w:val="28"/>
          <w:szCs w:val="28"/>
        </w:rPr>
      </w:pPr>
      <w:r w:rsidRPr="00290E99">
        <w:rPr>
          <w:rStyle w:val="FontStyle13"/>
          <w:b w:val="0"/>
          <w:sz w:val="28"/>
          <w:szCs w:val="28"/>
        </w:rPr>
        <w:t xml:space="preserve">Поурочные разработки по геометрии. 8 класс -2-ое издание переработанное и доп.- М.: ВАКО, </w:t>
      </w:r>
      <w:proofErr w:type="gramStart"/>
      <w:r w:rsidRPr="00290E99">
        <w:rPr>
          <w:rStyle w:val="FontStyle13"/>
          <w:b w:val="0"/>
          <w:sz w:val="28"/>
          <w:szCs w:val="28"/>
        </w:rPr>
        <w:t>2006( В</w:t>
      </w:r>
      <w:proofErr w:type="gramEnd"/>
      <w:r w:rsidRPr="00290E99">
        <w:rPr>
          <w:rStyle w:val="FontStyle13"/>
          <w:b w:val="0"/>
          <w:sz w:val="28"/>
          <w:szCs w:val="28"/>
        </w:rPr>
        <w:t xml:space="preserve"> помощь школьному учителю)</w:t>
      </w:r>
    </w:p>
    <w:p w:rsidR="00290E99" w:rsidRPr="00290E99" w:rsidRDefault="00290E99" w:rsidP="00290E99">
      <w:pPr>
        <w:pStyle w:val="Style3"/>
        <w:widowControl/>
        <w:numPr>
          <w:ilvl w:val="0"/>
          <w:numId w:val="40"/>
        </w:numPr>
        <w:tabs>
          <w:tab w:val="left" w:pos="706"/>
          <w:tab w:val="left" w:pos="1412"/>
          <w:tab w:val="left" w:pos="2118"/>
          <w:tab w:val="left" w:pos="2824"/>
          <w:tab w:val="left" w:pos="3803"/>
        </w:tabs>
        <w:suppressAutoHyphens/>
        <w:autoSpaceDN/>
        <w:adjustRightInd/>
        <w:spacing w:line="374" w:lineRule="exact"/>
        <w:ind w:left="706" w:firstLine="3"/>
        <w:rPr>
          <w:rStyle w:val="FontStyle13"/>
          <w:b w:val="0"/>
          <w:sz w:val="28"/>
          <w:szCs w:val="28"/>
        </w:rPr>
      </w:pPr>
      <w:r w:rsidRPr="00290E99">
        <w:rPr>
          <w:rStyle w:val="FontStyle13"/>
          <w:b w:val="0"/>
          <w:sz w:val="28"/>
          <w:szCs w:val="28"/>
        </w:rPr>
        <w:t xml:space="preserve">Семёнов Е. Е. Изучаем геометрию: Книга для учащихся. - </w:t>
      </w:r>
      <w:proofErr w:type="gramStart"/>
      <w:r w:rsidRPr="00290E99">
        <w:rPr>
          <w:rStyle w:val="FontStyle13"/>
          <w:b w:val="0"/>
          <w:sz w:val="28"/>
          <w:szCs w:val="28"/>
        </w:rPr>
        <w:t>М. :</w:t>
      </w:r>
      <w:proofErr w:type="gramEnd"/>
      <w:r w:rsidRPr="00290E99">
        <w:rPr>
          <w:rStyle w:val="FontStyle13"/>
          <w:b w:val="0"/>
          <w:sz w:val="28"/>
          <w:szCs w:val="28"/>
        </w:rPr>
        <w:t xml:space="preserve"> Просвещение, 1998.</w:t>
      </w:r>
    </w:p>
    <w:p w:rsidR="00290E99" w:rsidRPr="00290E99" w:rsidRDefault="00290E99" w:rsidP="00290E99">
      <w:pPr>
        <w:pStyle w:val="Style3"/>
        <w:widowControl/>
        <w:numPr>
          <w:ilvl w:val="0"/>
          <w:numId w:val="40"/>
        </w:numPr>
        <w:tabs>
          <w:tab w:val="left" w:pos="706"/>
          <w:tab w:val="left" w:pos="1412"/>
          <w:tab w:val="left" w:pos="2118"/>
          <w:tab w:val="left" w:pos="2824"/>
          <w:tab w:val="left" w:pos="3803"/>
        </w:tabs>
        <w:suppressAutoHyphens/>
        <w:autoSpaceDN/>
        <w:adjustRightInd/>
        <w:spacing w:line="374" w:lineRule="exact"/>
        <w:ind w:left="706" w:firstLine="3"/>
        <w:rPr>
          <w:rStyle w:val="FontStyle13"/>
          <w:b w:val="0"/>
          <w:sz w:val="28"/>
          <w:szCs w:val="28"/>
        </w:rPr>
      </w:pPr>
      <w:r w:rsidRPr="00290E99">
        <w:rPr>
          <w:rStyle w:val="FontStyle13"/>
          <w:b w:val="0"/>
          <w:sz w:val="28"/>
          <w:szCs w:val="28"/>
        </w:rPr>
        <w:t>Устьев Г. М. Планиметрия в упражнениях на готовых чертежах. -М.: Московский репетитор, 1991.</w:t>
      </w:r>
    </w:p>
    <w:p w:rsidR="00290E99" w:rsidRPr="00290E99" w:rsidRDefault="00290E99" w:rsidP="00290E99">
      <w:pPr>
        <w:pStyle w:val="Style3"/>
        <w:widowControl/>
        <w:numPr>
          <w:ilvl w:val="0"/>
          <w:numId w:val="40"/>
        </w:numPr>
        <w:tabs>
          <w:tab w:val="left" w:pos="701"/>
          <w:tab w:val="left" w:pos="1402"/>
          <w:tab w:val="left" w:pos="2103"/>
          <w:tab w:val="left" w:pos="2804"/>
          <w:tab w:val="left" w:pos="3836"/>
        </w:tabs>
        <w:suppressAutoHyphens/>
        <w:autoSpaceDN/>
        <w:adjustRightInd/>
        <w:spacing w:line="370" w:lineRule="exact"/>
        <w:ind w:left="701" w:firstLine="8"/>
        <w:rPr>
          <w:rStyle w:val="FontStyle13"/>
          <w:b w:val="0"/>
          <w:sz w:val="28"/>
          <w:szCs w:val="28"/>
        </w:rPr>
      </w:pPr>
      <w:r w:rsidRPr="00290E99">
        <w:rPr>
          <w:rStyle w:val="FontStyle13"/>
          <w:b w:val="0"/>
          <w:sz w:val="28"/>
          <w:szCs w:val="28"/>
        </w:rPr>
        <w:t xml:space="preserve"> Шуба М.Ю., Занимательные задания в обучении математике. Книга для учителя. </w:t>
      </w:r>
      <w:proofErr w:type="spellStart"/>
      <w:proofErr w:type="gramStart"/>
      <w:r w:rsidRPr="00290E99">
        <w:rPr>
          <w:rStyle w:val="FontStyle13"/>
          <w:b w:val="0"/>
          <w:sz w:val="28"/>
          <w:szCs w:val="28"/>
        </w:rPr>
        <w:t>М.:Просвещение</w:t>
      </w:r>
      <w:proofErr w:type="spellEnd"/>
      <w:proofErr w:type="gramEnd"/>
      <w:r w:rsidRPr="00290E99">
        <w:rPr>
          <w:rStyle w:val="FontStyle13"/>
          <w:b w:val="0"/>
          <w:sz w:val="28"/>
          <w:szCs w:val="28"/>
        </w:rPr>
        <w:t>, 1995 и последующие издания.</w:t>
      </w:r>
    </w:p>
    <w:p w:rsidR="00290E99" w:rsidRDefault="00290E99" w:rsidP="00290E99">
      <w:pPr>
        <w:rPr>
          <w:rFonts w:ascii="Times New Roman" w:hAnsi="Times New Roman" w:cs="Times New Roman"/>
        </w:rPr>
      </w:pPr>
    </w:p>
    <w:p w:rsidR="00290E99" w:rsidRPr="00506F64" w:rsidRDefault="00290E99" w:rsidP="00290E99">
      <w:pPr>
        <w:rPr>
          <w:rFonts w:ascii="Times New Roman" w:hAnsi="Times New Roman" w:cs="Times New Roman"/>
        </w:rPr>
      </w:pPr>
    </w:p>
    <w:p w:rsidR="00290E99" w:rsidRPr="00506F64" w:rsidRDefault="00290E99" w:rsidP="00290E99">
      <w:pPr>
        <w:rPr>
          <w:rFonts w:ascii="Times New Roman" w:hAnsi="Times New Roman" w:cs="Times New Roman"/>
        </w:rPr>
      </w:pPr>
    </w:p>
    <w:p w:rsidR="00290E99" w:rsidRPr="00506F64" w:rsidRDefault="00290E99" w:rsidP="00290E99">
      <w:pPr>
        <w:rPr>
          <w:rFonts w:ascii="Times New Roman" w:hAnsi="Times New Roman" w:cs="Times New Roman"/>
        </w:rPr>
      </w:pPr>
    </w:p>
    <w:p w:rsidR="00290E99" w:rsidRPr="00506F64" w:rsidRDefault="00290E99" w:rsidP="00290E99">
      <w:pPr>
        <w:rPr>
          <w:rFonts w:ascii="Times New Roman" w:hAnsi="Times New Roman" w:cs="Times New Roman"/>
        </w:rPr>
      </w:pPr>
    </w:p>
    <w:p w:rsidR="00290E99" w:rsidRPr="00506F64" w:rsidRDefault="00290E99" w:rsidP="00290E99">
      <w:pPr>
        <w:rPr>
          <w:rFonts w:ascii="Times New Roman" w:hAnsi="Times New Roman" w:cs="Times New Roman"/>
        </w:rPr>
      </w:pPr>
    </w:p>
    <w:p w:rsidR="00290E99" w:rsidRPr="00506F64" w:rsidRDefault="00290E99" w:rsidP="00290E99">
      <w:pPr>
        <w:rPr>
          <w:rFonts w:ascii="Times New Roman" w:hAnsi="Times New Roman" w:cs="Times New Roman"/>
        </w:rPr>
      </w:pPr>
    </w:p>
    <w:p w:rsidR="00290E99" w:rsidRPr="00506F64" w:rsidRDefault="00290E99" w:rsidP="00290E99">
      <w:pPr>
        <w:rPr>
          <w:rFonts w:ascii="Times New Roman" w:hAnsi="Times New Roman" w:cs="Times New Roman"/>
        </w:rPr>
      </w:pPr>
    </w:p>
    <w:p w:rsidR="00290E99" w:rsidRPr="00506F64" w:rsidRDefault="00290E99" w:rsidP="00290E99">
      <w:pPr>
        <w:rPr>
          <w:rFonts w:ascii="Times New Roman" w:hAnsi="Times New Roman" w:cs="Times New Roman"/>
        </w:rPr>
      </w:pPr>
    </w:p>
    <w:p w:rsidR="00290E99" w:rsidRPr="00506F64" w:rsidRDefault="00290E99" w:rsidP="00290E99">
      <w:pPr>
        <w:rPr>
          <w:rFonts w:ascii="Times New Roman" w:hAnsi="Times New Roman" w:cs="Times New Roman"/>
        </w:rPr>
      </w:pPr>
    </w:p>
    <w:p w:rsidR="00290E99" w:rsidRPr="00506F64" w:rsidRDefault="00290E99" w:rsidP="00290E99">
      <w:pPr>
        <w:rPr>
          <w:rFonts w:ascii="Times New Roman" w:hAnsi="Times New Roman" w:cs="Times New Roman"/>
        </w:rPr>
      </w:pPr>
    </w:p>
    <w:p w:rsidR="00290E99" w:rsidRPr="00506F64" w:rsidRDefault="00290E99" w:rsidP="00290E99">
      <w:pPr>
        <w:rPr>
          <w:rFonts w:ascii="Times New Roman" w:hAnsi="Times New Roman" w:cs="Times New Roman"/>
        </w:rPr>
      </w:pPr>
    </w:p>
    <w:p w:rsidR="00290E99" w:rsidRPr="00506F64" w:rsidRDefault="00290E99" w:rsidP="00290E99">
      <w:pPr>
        <w:rPr>
          <w:rFonts w:ascii="Times New Roman" w:hAnsi="Times New Roman" w:cs="Times New Roman"/>
        </w:rPr>
      </w:pPr>
    </w:p>
    <w:p w:rsidR="00290E99" w:rsidRDefault="00290E99" w:rsidP="00290E99">
      <w:pPr>
        <w:rPr>
          <w:rFonts w:ascii="Times New Roman" w:hAnsi="Times New Roman" w:cs="Times New Roman"/>
        </w:rPr>
      </w:pPr>
    </w:p>
    <w:p w:rsidR="00290E99" w:rsidRDefault="00290E99" w:rsidP="00290E99">
      <w:pPr>
        <w:tabs>
          <w:tab w:val="left" w:pos="64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90E99" w:rsidRDefault="00290E99" w:rsidP="00290E99">
      <w:pPr>
        <w:tabs>
          <w:tab w:val="left" w:pos="6435"/>
        </w:tabs>
        <w:rPr>
          <w:rFonts w:ascii="Times New Roman" w:hAnsi="Times New Roman" w:cs="Times New Roman"/>
        </w:rPr>
      </w:pPr>
    </w:p>
    <w:p w:rsidR="00290E99" w:rsidRDefault="00290E99" w:rsidP="00290E99">
      <w:pPr>
        <w:tabs>
          <w:tab w:val="left" w:pos="6435"/>
        </w:tabs>
        <w:rPr>
          <w:rFonts w:ascii="Times New Roman" w:hAnsi="Times New Roman" w:cs="Times New Roman"/>
        </w:rPr>
      </w:pPr>
    </w:p>
    <w:p w:rsidR="00290E99" w:rsidRDefault="00290E99" w:rsidP="00290E99">
      <w:pPr>
        <w:tabs>
          <w:tab w:val="left" w:pos="6435"/>
        </w:tabs>
        <w:rPr>
          <w:rFonts w:ascii="Times New Roman" w:hAnsi="Times New Roman" w:cs="Times New Roman"/>
        </w:rPr>
      </w:pPr>
    </w:p>
    <w:p w:rsidR="00290E99" w:rsidRDefault="00290E99" w:rsidP="00290E99">
      <w:pPr>
        <w:tabs>
          <w:tab w:val="left" w:pos="6435"/>
        </w:tabs>
        <w:rPr>
          <w:rFonts w:ascii="Times New Roman" w:hAnsi="Times New Roman" w:cs="Times New Roman"/>
        </w:rPr>
      </w:pPr>
    </w:p>
    <w:p w:rsidR="00290E99" w:rsidRPr="00D52ECC" w:rsidRDefault="00290E99" w:rsidP="00290E99">
      <w:pPr>
        <w:tabs>
          <w:tab w:val="left" w:pos="6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EC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геометрии 8 класс.</w:t>
      </w:r>
    </w:p>
    <w:p w:rsidR="00290E99" w:rsidRPr="00D52ECC" w:rsidRDefault="00290E99" w:rsidP="00290E99">
      <w:pPr>
        <w:tabs>
          <w:tab w:val="left" w:pos="6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ECC">
        <w:rPr>
          <w:rFonts w:ascii="Times New Roman" w:hAnsi="Times New Roman" w:cs="Times New Roman"/>
          <w:b/>
          <w:sz w:val="28"/>
          <w:szCs w:val="28"/>
        </w:rPr>
        <w:t>Учебник Погорелов А.В. Геометрия, 7-9</w:t>
      </w:r>
      <w:r>
        <w:rPr>
          <w:rFonts w:ascii="Times New Roman" w:hAnsi="Times New Roman" w:cs="Times New Roman"/>
          <w:b/>
          <w:sz w:val="28"/>
          <w:szCs w:val="28"/>
        </w:rPr>
        <w:t xml:space="preserve"> (2 урока в неделю-68 уроков)</w:t>
      </w:r>
    </w:p>
    <w:tbl>
      <w:tblPr>
        <w:tblW w:w="10385" w:type="dxa"/>
        <w:tblInd w:w="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4"/>
        <w:gridCol w:w="4252"/>
        <w:gridCol w:w="851"/>
        <w:gridCol w:w="1417"/>
        <w:gridCol w:w="1701"/>
        <w:gridCol w:w="1560"/>
      </w:tblGrid>
      <w:tr w:rsidR="00290E99" w:rsidTr="00344038">
        <w:trPr>
          <w:trHeight w:val="540"/>
        </w:trPr>
        <w:tc>
          <w:tcPr>
            <w:tcW w:w="60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4252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290E99" w:rsidRPr="00284448" w:rsidRDefault="00290E99" w:rsidP="00344038">
            <w:pPr>
              <w:pStyle w:val="af9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290E99" w:rsidRPr="00284448" w:rsidRDefault="00290E99" w:rsidP="00344038">
            <w:pPr>
              <w:pStyle w:val="af9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290E99" w:rsidRPr="00284448" w:rsidRDefault="00290E99" w:rsidP="00344038">
            <w:pPr>
              <w:pStyle w:val="af9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90E99" w:rsidRPr="00284448" w:rsidRDefault="00290E99" w:rsidP="00344038">
            <w:pPr>
              <w:pStyle w:val="af9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Примечание </w:t>
            </w:r>
          </w:p>
        </w:tc>
      </w:tr>
      <w:tr w:rsidR="00290E99" w:rsidTr="00344038">
        <w:trPr>
          <w:trHeight w:val="405"/>
        </w:trPr>
        <w:tc>
          <w:tcPr>
            <w:tcW w:w="6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90E99" w:rsidRPr="00284448" w:rsidRDefault="00290E99" w:rsidP="00344038">
            <w:pPr>
              <w:pStyle w:val="af9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90E99" w:rsidRPr="00284448" w:rsidRDefault="00290E99" w:rsidP="00344038">
            <w:pPr>
              <w:pStyle w:val="af9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факту</w:t>
            </w: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284448" w:rsidRDefault="00290E99" w:rsidP="00344038">
            <w:pPr>
              <w:pStyle w:val="af9"/>
              <w:snapToGrid w:val="0"/>
              <w:rPr>
                <w:bCs/>
                <w:sz w:val="28"/>
                <w:szCs w:val="28"/>
              </w:rPr>
            </w:pPr>
          </w:p>
        </w:tc>
      </w:tr>
      <w:tr w:rsidR="00290E99" w:rsidTr="00344038">
        <w:tc>
          <w:tcPr>
            <w:tcW w:w="1038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C16199" w:rsidRDefault="00290E99" w:rsidP="00344038">
            <w:pPr>
              <w:pStyle w:val="af9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C16199">
              <w:rPr>
                <w:b/>
                <w:bCs/>
                <w:sz w:val="28"/>
                <w:szCs w:val="28"/>
              </w:rPr>
              <w:t>Четырехугольники(</w:t>
            </w:r>
            <w:proofErr w:type="gramEnd"/>
            <w:r w:rsidRPr="00C16199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ч</w:t>
            </w:r>
            <w:r w:rsidRPr="00C16199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D52ECC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D52ECC">
              <w:rPr>
                <w:sz w:val="28"/>
                <w:szCs w:val="28"/>
              </w:rPr>
              <w:t xml:space="preserve"> Определение четырехугольника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2.09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2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D52ECC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D52ECC">
              <w:rPr>
                <w:sz w:val="28"/>
                <w:szCs w:val="28"/>
              </w:rPr>
              <w:t xml:space="preserve"> Определение четырехугольника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4.09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3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D52ECC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D52ECC">
              <w:rPr>
                <w:sz w:val="28"/>
                <w:szCs w:val="28"/>
              </w:rPr>
              <w:t xml:space="preserve"> Параллелограмм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9.09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</w:p>
        </w:tc>
      </w:tr>
      <w:tr w:rsidR="00290E99" w:rsidTr="00344038">
        <w:trPr>
          <w:trHeight w:val="407"/>
        </w:trPr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4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D52ECC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D52ECC">
              <w:rPr>
                <w:sz w:val="28"/>
                <w:szCs w:val="28"/>
              </w:rPr>
              <w:t>Свойства диагоналей параллелограмма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11.09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5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D52ECC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D52ECC">
              <w:rPr>
                <w:sz w:val="28"/>
                <w:szCs w:val="28"/>
              </w:rPr>
              <w:t>Свойство противолежащих сторон и углов параллелограмма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16.09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6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D52ECC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D52ECC">
              <w:rPr>
                <w:sz w:val="28"/>
                <w:szCs w:val="28"/>
              </w:rPr>
              <w:t>Прямоугольник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18.09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7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D52ECC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D52ECC">
              <w:rPr>
                <w:sz w:val="28"/>
                <w:szCs w:val="28"/>
              </w:rPr>
              <w:t>Ромб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bCs/>
                <w:sz w:val="28"/>
                <w:szCs w:val="28"/>
              </w:rPr>
            </w:pPr>
            <w:r w:rsidRPr="009C0B7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23.09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8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D52ECC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D52ECC">
              <w:rPr>
                <w:sz w:val="28"/>
                <w:szCs w:val="28"/>
              </w:rPr>
              <w:t>Квадрат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25.09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9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D52ECC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D52ECC">
              <w:rPr>
                <w:sz w:val="28"/>
                <w:szCs w:val="28"/>
              </w:rPr>
              <w:t>Решение задач по теме: «Параллелограмм»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30.09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</w:p>
        </w:tc>
      </w:tr>
      <w:tr w:rsidR="00290E99" w:rsidTr="00344038">
        <w:trPr>
          <w:trHeight w:val="481"/>
        </w:trPr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10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Решение задач по теме: «Ромб, квадрат»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2.10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11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Контрольная работа по теме: «Четырехугольники»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7.10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12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Теорема Фалеса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9.10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13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Средняя линия треугольника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14.10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14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Средняя линия треугольника. Решение задач.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16.10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15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Трапеция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21.10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rPr>
          <w:trHeight w:val="489"/>
        </w:trPr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16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Трапеция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23.10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rPr>
          <w:trHeight w:val="489"/>
        </w:trPr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17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Теорема о пропорциональных отрезках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28.10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18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Построение четвертого пропорционального отрезка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28.10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19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Решение задач по теме: «Трапеция»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30.10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20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Контрольная работа по теме: «Трапеция»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 w:rsidRPr="009C0B77">
              <w:rPr>
                <w:sz w:val="28"/>
                <w:szCs w:val="28"/>
                <w:lang w:val="en-US"/>
              </w:rPr>
              <w:t>30.10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10385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jc w:val="center"/>
              <w:rPr>
                <w:b/>
                <w:sz w:val="28"/>
                <w:szCs w:val="28"/>
              </w:rPr>
            </w:pPr>
            <w:r w:rsidRPr="009C0B77">
              <w:rPr>
                <w:b/>
                <w:sz w:val="28"/>
                <w:szCs w:val="28"/>
              </w:rPr>
              <w:lastRenderedPageBreak/>
              <w:t>Теорема Пифагора (16 ч)</w:t>
            </w: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21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Косинус угла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C16199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22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Теорема Пифагора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13.11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23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Теорема Пифагора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18.11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24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Египетский треугольник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20.11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25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Перпендикуляр и наклонная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25.11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26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Неравенство треугольника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27.11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27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b/>
                <w:bCs/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 xml:space="preserve"> по теме: «Теорема Пифагора»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28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Контрольная работа</w:t>
            </w:r>
            <w:r w:rsidRPr="009C0B77">
              <w:rPr>
                <w:b/>
                <w:bCs/>
                <w:sz w:val="28"/>
                <w:szCs w:val="28"/>
              </w:rPr>
              <w:t xml:space="preserve"> по теме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9C0B77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>Теорема Пифагора</w:t>
            </w:r>
            <w:r w:rsidRPr="009C0B77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4.12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29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9.12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30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31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Основные тригонометрические тождества.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16.12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32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Основные тригонометрические тождества.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18.12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33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Значение синуса, косинуса и тангенса некоторых углов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34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Значение синуса, косинуса и тангенса некоторых углов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25.12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35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</w:t>
            </w:r>
            <w:r w:rsidRPr="009C0B77">
              <w:rPr>
                <w:sz w:val="28"/>
                <w:szCs w:val="28"/>
              </w:rPr>
              <w:t>синуса, косинуса и тангенса некоторых углов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36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A405A8">
              <w:rPr>
                <w:bCs/>
                <w:sz w:val="28"/>
                <w:szCs w:val="28"/>
              </w:rPr>
              <w:t>Контрольная работа по теме</w:t>
            </w:r>
            <w:r w:rsidRPr="009C0B77">
              <w:rPr>
                <w:b/>
                <w:bCs/>
                <w:sz w:val="28"/>
                <w:szCs w:val="28"/>
              </w:rPr>
              <w:t xml:space="preserve"> «</w:t>
            </w:r>
            <w:r w:rsidRPr="009C0B77">
              <w:rPr>
                <w:sz w:val="28"/>
                <w:szCs w:val="28"/>
              </w:rPr>
              <w:t>Соотношение между сторонами и углами в прямоугольном треугольнике</w:t>
            </w:r>
            <w:r w:rsidRPr="009C0B77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1038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jc w:val="center"/>
              <w:rPr>
                <w:sz w:val="28"/>
                <w:szCs w:val="28"/>
              </w:rPr>
            </w:pPr>
            <w:r w:rsidRPr="009C0B77">
              <w:rPr>
                <w:b/>
                <w:bCs/>
                <w:sz w:val="28"/>
                <w:szCs w:val="28"/>
              </w:rPr>
              <w:t xml:space="preserve">Декартовы </w:t>
            </w:r>
            <w:r>
              <w:rPr>
                <w:b/>
                <w:bCs/>
                <w:sz w:val="28"/>
                <w:szCs w:val="28"/>
              </w:rPr>
              <w:t>координаты на плоскости (14 ч</w:t>
            </w:r>
            <w:r w:rsidRPr="009C0B77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37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Определение декартовых координат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38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Координаты середины отрезка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39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b/>
                <w:bCs/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Расстояние между точками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40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Расстояние между точками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41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Уравнения окружности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3.02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42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Уравнения прямой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5.02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43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Уравнения прямой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lastRenderedPageBreak/>
              <w:t>44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Координаты точки пересечения прямых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45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Расположение прямой относительно системы координат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46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Уг</w:t>
            </w:r>
            <w:r>
              <w:rPr>
                <w:sz w:val="28"/>
                <w:szCs w:val="28"/>
              </w:rPr>
              <w:t>ловой коэффициент в уравнении п</w:t>
            </w:r>
            <w:r w:rsidRPr="009C0B77">
              <w:rPr>
                <w:sz w:val="28"/>
                <w:szCs w:val="28"/>
              </w:rPr>
              <w:t>рямой</w:t>
            </w:r>
            <w:r>
              <w:rPr>
                <w:sz w:val="28"/>
                <w:szCs w:val="28"/>
              </w:rPr>
              <w:t>.</w:t>
            </w:r>
            <w:r w:rsidRPr="009C0B77">
              <w:rPr>
                <w:sz w:val="28"/>
                <w:szCs w:val="28"/>
              </w:rPr>
              <w:t xml:space="preserve"> График линейной функции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47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Пересечение прямой с окружностью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48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A405A8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A405A8">
              <w:rPr>
                <w:bCs/>
                <w:sz w:val="28"/>
                <w:szCs w:val="28"/>
              </w:rPr>
              <w:t>Контрольная работа по теме «Декартовы координаты</w:t>
            </w:r>
            <w:r>
              <w:rPr>
                <w:bCs/>
                <w:sz w:val="28"/>
                <w:szCs w:val="28"/>
              </w:rPr>
              <w:t xml:space="preserve"> на плоскости</w:t>
            </w:r>
            <w:r w:rsidRPr="00A405A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49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синуса</w:t>
            </w:r>
            <w:r w:rsidRPr="009C0B7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C0B77">
              <w:rPr>
                <w:sz w:val="28"/>
                <w:szCs w:val="28"/>
              </w:rPr>
              <w:t xml:space="preserve">косинуса и тангенса любого угла от 0 до 180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50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A405A8" w:rsidRDefault="00290E99" w:rsidP="00344038">
            <w:pPr>
              <w:pStyle w:val="af9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синуса</w:t>
            </w:r>
            <w:r w:rsidRPr="00A405A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405A8">
              <w:rPr>
                <w:bCs/>
                <w:sz w:val="28"/>
                <w:szCs w:val="28"/>
              </w:rPr>
              <w:t>косинуса и тангенса любого угла от 0 до 180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4.03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rPr>
          <w:trHeight w:val="256"/>
        </w:trPr>
        <w:tc>
          <w:tcPr>
            <w:tcW w:w="10385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90E99" w:rsidRPr="00C16199" w:rsidRDefault="00290E99" w:rsidP="00344038">
            <w:pPr>
              <w:jc w:val="center"/>
              <w:rPr>
                <w:b/>
                <w:lang w:eastAsia="ar-SA"/>
              </w:rPr>
            </w:pPr>
            <w:r w:rsidRPr="00C16199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Движение (9 ч)</w:t>
            </w:r>
          </w:p>
        </w:tc>
      </w:tr>
      <w:tr w:rsidR="00290E99" w:rsidTr="00344038">
        <w:tc>
          <w:tcPr>
            <w:tcW w:w="6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Преобразование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52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Свойства движения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53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 xml:space="preserve">Симметрия относительно точки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54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Симметрия относительно прямой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55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Поворот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56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Параллельный перенос и его свойства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57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324A7C" w:rsidRDefault="00290E99" w:rsidP="00344038">
            <w:pPr>
              <w:pStyle w:val="af9"/>
              <w:snapToGrid w:val="0"/>
              <w:rPr>
                <w:bCs/>
                <w:sz w:val="28"/>
                <w:szCs w:val="28"/>
              </w:rPr>
            </w:pPr>
            <w:r w:rsidRPr="00324A7C">
              <w:rPr>
                <w:bCs/>
                <w:sz w:val="28"/>
                <w:szCs w:val="28"/>
              </w:rPr>
              <w:t>Существование и единственность параллельного переноса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58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Сонаправленность полупрямых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59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Равенство фигур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1038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324A7C" w:rsidRDefault="00290E99" w:rsidP="00344038">
            <w:pPr>
              <w:pStyle w:val="af9"/>
              <w:snapToGrid w:val="0"/>
              <w:jc w:val="center"/>
              <w:rPr>
                <w:b/>
                <w:sz w:val="28"/>
                <w:szCs w:val="28"/>
              </w:rPr>
            </w:pPr>
            <w:r w:rsidRPr="00324A7C">
              <w:rPr>
                <w:b/>
                <w:sz w:val="28"/>
                <w:szCs w:val="28"/>
              </w:rPr>
              <w:t>Векторы (9 ч)</w:t>
            </w: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60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Абсолютная величина и направление вектора.</w:t>
            </w:r>
            <w:r>
              <w:rPr>
                <w:sz w:val="28"/>
                <w:szCs w:val="28"/>
              </w:rPr>
              <w:t xml:space="preserve"> </w:t>
            </w:r>
            <w:r w:rsidRPr="009C0B77">
              <w:rPr>
                <w:sz w:val="28"/>
                <w:szCs w:val="28"/>
              </w:rPr>
              <w:t>Равенство векторов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61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Координаты вектора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62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Сложение векторов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63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 w:rsidRPr="009C0B77">
              <w:rPr>
                <w:sz w:val="28"/>
                <w:szCs w:val="28"/>
              </w:rPr>
              <w:t>Умножение вектора на число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64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Разложение вектора по двум неколлинеарным векторам. </w:t>
            </w:r>
            <w:r w:rsidRPr="009C0B77">
              <w:rPr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65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вектора по координатным осям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4.05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lastRenderedPageBreak/>
              <w:t>66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324A7C" w:rsidRDefault="00290E99" w:rsidP="00344038">
            <w:pPr>
              <w:pStyle w:val="af9"/>
              <w:snapToGrid w:val="0"/>
              <w:rPr>
                <w:bCs/>
                <w:sz w:val="28"/>
                <w:szCs w:val="28"/>
              </w:rPr>
            </w:pPr>
            <w:r w:rsidRPr="00324A7C">
              <w:rPr>
                <w:bCs/>
                <w:sz w:val="28"/>
                <w:szCs w:val="28"/>
              </w:rPr>
              <w:t xml:space="preserve">Контрольная работа </w:t>
            </w:r>
            <w:r>
              <w:rPr>
                <w:bCs/>
                <w:sz w:val="28"/>
                <w:szCs w:val="28"/>
              </w:rPr>
              <w:t>по теме «Векторы»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67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462DC6" w:rsidRDefault="00290E99" w:rsidP="00344038">
            <w:pPr>
              <w:pStyle w:val="af9"/>
              <w:snapToGrid w:val="0"/>
              <w:rPr>
                <w:bCs/>
                <w:sz w:val="28"/>
                <w:szCs w:val="28"/>
              </w:rPr>
            </w:pPr>
            <w:r w:rsidRPr="00462DC6">
              <w:rPr>
                <w:bCs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462DC6" w:rsidRDefault="00290E99" w:rsidP="00344038">
            <w:pPr>
              <w:pStyle w:val="af9"/>
              <w:snapToGrid w:val="0"/>
              <w:rPr>
                <w:bCs/>
                <w:sz w:val="28"/>
                <w:szCs w:val="28"/>
              </w:rPr>
            </w:pPr>
            <w:r w:rsidRPr="00462DC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  <w:tr w:rsidR="00290E99" w:rsidTr="00344038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Default="00290E99" w:rsidP="00344038">
            <w:pPr>
              <w:pStyle w:val="af9"/>
              <w:snapToGrid w:val="0"/>
            </w:pPr>
            <w:r>
              <w:t>68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 курса геометрии 8 класса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547147" w:rsidRDefault="00290E99" w:rsidP="00344038">
            <w:pPr>
              <w:pStyle w:val="af9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E99" w:rsidRPr="009C0B77" w:rsidRDefault="00290E99" w:rsidP="00344038">
            <w:pPr>
              <w:pStyle w:val="af9"/>
              <w:snapToGrid w:val="0"/>
              <w:rPr>
                <w:sz w:val="28"/>
                <w:szCs w:val="28"/>
              </w:rPr>
            </w:pPr>
          </w:p>
        </w:tc>
      </w:tr>
    </w:tbl>
    <w:p w:rsidR="00290E99" w:rsidRPr="00506F64" w:rsidRDefault="00290E99" w:rsidP="00290E99">
      <w:pPr>
        <w:tabs>
          <w:tab w:val="left" w:pos="6435"/>
        </w:tabs>
        <w:rPr>
          <w:rFonts w:ascii="Times New Roman" w:hAnsi="Times New Roman" w:cs="Times New Roman"/>
        </w:rPr>
      </w:pPr>
    </w:p>
    <w:p w:rsidR="00290E99" w:rsidRPr="00605BB8" w:rsidRDefault="00290E99" w:rsidP="00605BB8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0E99" w:rsidRPr="00605BB8" w:rsidSect="00C77EDA">
      <w:pgSz w:w="11906" w:h="16838"/>
      <w:pgMar w:top="567" w:right="849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b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b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/>
        <w:sz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/>
        <w:sz w:val="2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8"/>
      </w:rPr>
    </w:lvl>
  </w:abstractNum>
  <w:abstractNum w:abstractNumId="21">
    <w:nsid w:val="00000016"/>
    <w:multiLevelType w:val="singleLevel"/>
    <w:tmpl w:val="00000016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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25">
    <w:nsid w:val="0091779B"/>
    <w:multiLevelType w:val="hybridMultilevel"/>
    <w:tmpl w:val="A4C0ECF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A4478F"/>
    <w:multiLevelType w:val="hybridMultilevel"/>
    <w:tmpl w:val="FCAE412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5EE256B"/>
    <w:multiLevelType w:val="hybridMultilevel"/>
    <w:tmpl w:val="3AAE735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8AB3D64"/>
    <w:multiLevelType w:val="hybridMultilevel"/>
    <w:tmpl w:val="CBD8D38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102D336F"/>
    <w:multiLevelType w:val="hybridMultilevel"/>
    <w:tmpl w:val="FF04D46E"/>
    <w:lvl w:ilvl="0" w:tplc="88AA6EB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E424C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6A4C71"/>
    <w:multiLevelType w:val="multilevel"/>
    <w:tmpl w:val="9E7A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16E751B3"/>
    <w:multiLevelType w:val="multilevel"/>
    <w:tmpl w:val="05A4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8BE58BC"/>
    <w:multiLevelType w:val="hybridMultilevel"/>
    <w:tmpl w:val="B070446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A9E46F9"/>
    <w:multiLevelType w:val="hybridMultilevel"/>
    <w:tmpl w:val="EDE88FD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B7103D8"/>
    <w:multiLevelType w:val="hybridMultilevel"/>
    <w:tmpl w:val="5B4256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26316A00"/>
    <w:multiLevelType w:val="multilevel"/>
    <w:tmpl w:val="879C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8FC0E2D"/>
    <w:multiLevelType w:val="hybridMultilevel"/>
    <w:tmpl w:val="40AEE8D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EAC33F2"/>
    <w:multiLevelType w:val="hybridMultilevel"/>
    <w:tmpl w:val="39ECA1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FCF4859"/>
    <w:multiLevelType w:val="hybridMultilevel"/>
    <w:tmpl w:val="74CEA47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B236A13"/>
    <w:multiLevelType w:val="hybridMultilevel"/>
    <w:tmpl w:val="779E50F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24876B2"/>
    <w:multiLevelType w:val="multilevel"/>
    <w:tmpl w:val="D2F2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7281977"/>
    <w:multiLevelType w:val="hybridMultilevel"/>
    <w:tmpl w:val="37A06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8">
    <w:nsid w:val="47BF2C28"/>
    <w:multiLevelType w:val="multilevel"/>
    <w:tmpl w:val="8CC6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8C90C52"/>
    <w:multiLevelType w:val="multilevel"/>
    <w:tmpl w:val="910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8EE1507"/>
    <w:multiLevelType w:val="hybridMultilevel"/>
    <w:tmpl w:val="B986D8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9C849AE"/>
    <w:multiLevelType w:val="hybridMultilevel"/>
    <w:tmpl w:val="A742367C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2">
    <w:nsid w:val="4FD0196B"/>
    <w:multiLevelType w:val="hybridMultilevel"/>
    <w:tmpl w:val="B8587F2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237453D"/>
    <w:multiLevelType w:val="multilevel"/>
    <w:tmpl w:val="E7AE7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A3214C"/>
    <w:multiLevelType w:val="hybridMultilevel"/>
    <w:tmpl w:val="F16C7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BB516E"/>
    <w:multiLevelType w:val="singleLevel"/>
    <w:tmpl w:val="7B6AF1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6">
    <w:nsid w:val="613D23C7"/>
    <w:multiLevelType w:val="hybridMultilevel"/>
    <w:tmpl w:val="6998837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68251CE"/>
    <w:multiLevelType w:val="hybridMultilevel"/>
    <w:tmpl w:val="0BC83C0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6C85F5E"/>
    <w:multiLevelType w:val="hybridMultilevel"/>
    <w:tmpl w:val="4DC26E5A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9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0">
    <w:nsid w:val="70361D9F"/>
    <w:multiLevelType w:val="hybridMultilevel"/>
    <w:tmpl w:val="13FC03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1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32"/>
  </w:num>
  <w:num w:numId="3">
    <w:abstractNumId w:val="60"/>
  </w:num>
  <w:num w:numId="4">
    <w:abstractNumId w:val="30"/>
  </w:num>
  <w:num w:numId="5">
    <w:abstractNumId w:val="47"/>
  </w:num>
  <w:num w:numId="6">
    <w:abstractNumId w:val="58"/>
  </w:num>
  <w:num w:numId="7">
    <w:abstractNumId w:val="27"/>
  </w:num>
  <w:num w:numId="8">
    <w:abstractNumId w:val="37"/>
  </w:num>
  <w:num w:numId="9">
    <w:abstractNumId w:val="29"/>
  </w:num>
  <w:num w:numId="10">
    <w:abstractNumId w:val="50"/>
  </w:num>
  <w:num w:numId="11">
    <w:abstractNumId w:val="56"/>
  </w:num>
  <w:num w:numId="12">
    <w:abstractNumId w:val="52"/>
  </w:num>
  <w:num w:numId="13">
    <w:abstractNumId w:val="42"/>
  </w:num>
  <w:num w:numId="14">
    <w:abstractNumId w:val="41"/>
  </w:num>
  <w:num w:numId="15">
    <w:abstractNumId w:val="57"/>
  </w:num>
  <w:num w:numId="16">
    <w:abstractNumId w:val="62"/>
  </w:num>
  <w:num w:numId="17">
    <w:abstractNumId w:val="40"/>
  </w:num>
  <w:num w:numId="18">
    <w:abstractNumId w:val="61"/>
  </w:num>
  <w:num w:numId="19">
    <w:abstractNumId w:val="26"/>
  </w:num>
  <w:num w:numId="20">
    <w:abstractNumId w:val="43"/>
  </w:num>
  <w:num w:numId="21">
    <w:abstractNumId w:val="36"/>
  </w:num>
  <w:num w:numId="22">
    <w:abstractNumId w:val="25"/>
  </w:num>
  <w:num w:numId="23">
    <w:abstractNumId w:val="35"/>
  </w:num>
  <w:num w:numId="24">
    <w:abstractNumId w:val="46"/>
  </w:num>
  <w:num w:numId="25">
    <w:abstractNumId w:val="45"/>
  </w:num>
  <w:num w:numId="26">
    <w:abstractNumId w:val="28"/>
  </w:num>
  <w:num w:numId="27">
    <w:abstractNumId w:val="49"/>
  </w:num>
  <w:num w:numId="28">
    <w:abstractNumId w:val="31"/>
  </w:num>
  <w:num w:numId="29">
    <w:abstractNumId w:val="38"/>
  </w:num>
  <w:num w:numId="30">
    <w:abstractNumId w:val="59"/>
  </w:num>
  <w:num w:numId="31">
    <w:abstractNumId w:val="55"/>
  </w:num>
  <w:num w:numId="32">
    <w:abstractNumId w:val="54"/>
  </w:num>
  <w:num w:numId="33">
    <w:abstractNumId w:val="44"/>
  </w:num>
  <w:num w:numId="34">
    <w:abstractNumId w:val="33"/>
  </w:num>
  <w:num w:numId="35">
    <w:abstractNumId w:val="48"/>
  </w:num>
  <w:num w:numId="36">
    <w:abstractNumId w:val="39"/>
  </w:num>
  <w:num w:numId="37">
    <w:abstractNumId w:val="34"/>
  </w:num>
  <w:num w:numId="38">
    <w:abstractNumId w:val="51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5"/>
  </w:num>
  <w:num w:numId="45">
    <w:abstractNumId w:val="6"/>
  </w:num>
  <w:num w:numId="46">
    <w:abstractNumId w:val="7"/>
  </w:num>
  <w:num w:numId="47">
    <w:abstractNumId w:val="8"/>
  </w:num>
  <w:num w:numId="48">
    <w:abstractNumId w:val="9"/>
  </w:num>
  <w:num w:numId="49">
    <w:abstractNumId w:val="10"/>
  </w:num>
  <w:num w:numId="50">
    <w:abstractNumId w:val="11"/>
  </w:num>
  <w:num w:numId="51">
    <w:abstractNumId w:val="12"/>
  </w:num>
  <w:num w:numId="52">
    <w:abstractNumId w:val="13"/>
  </w:num>
  <w:num w:numId="53">
    <w:abstractNumId w:val="14"/>
  </w:num>
  <w:num w:numId="54">
    <w:abstractNumId w:val="15"/>
  </w:num>
  <w:num w:numId="55">
    <w:abstractNumId w:val="16"/>
  </w:num>
  <w:num w:numId="56">
    <w:abstractNumId w:val="17"/>
  </w:num>
  <w:num w:numId="57">
    <w:abstractNumId w:val="18"/>
  </w:num>
  <w:num w:numId="58">
    <w:abstractNumId w:val="19"/>
  </w:num>
  <w:num w:numId="59">
    <w:abstractNumId w:val="20"/>
  </w:num>
  <w:num w:numId="60">
    <w:abstractNumId w:val="21"/>
  </w:num>
  <w:num w:numId="61">
    <w:abstractNumId w:val="22"/>
  </w:num>
  <w:num w:numId="62">
    <w:abstractNumId w:val="23"/>
  </w:num>
  <w:num w:numId="63">
    <w:abstractNumId w:val="2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5BF"/>
    <w:rsid w:val="000365EC"/>
    <w:rsid w:val="00082AE6"/>
    <w:rsid w:val="000869E2"/>
    <w:rsid w:val="000A1FA9"/>
    <w:rsid w:val="000B093D"/>
    <w:rsid w:val="000B1A7D"/>
    <w:rsid w:val="000E35B9"/>
    <w:rsid w:val="00101E58"/>
    <w:rsid w:val="00103948"/>
    <w:rsid w:val="00104DDA"/>
    <w:rsid w:val="00133862"/>
    <w:rsid w:val="00143DEB"/>
    <w:rsid w:val="00145746"/>
    <w:rsid w:val="0018731B"/>
    <w:rsid w:val="001A101D"/>
    <w:rsid w:val="001A1FE5"/>
    <w:rsid w:val="001D2FF2"/>
    <w:rsid w:val="00215CF6"/>
    <w:rsid w:val="00216766"/>
    <w:rsid w:val="0022327E"/>
    <w:rsid w:val="00246245"/>
    <w:rsid w:val="00257D9A"/>
    <w:rsid w:val="00271E47"/>
    <w:rsid w:val="00281655"/>
    <w:rsid w:val="00290E99"/>
    <w:rsid w:val="002C3C3C"/>
    <w:rsid w:val="002F0165"/>
    <w:rsid w:val="002F29DF"/>
    <w:rsid w:val="00354D14"/>
    <w:rsid w:val="00373589"/>
    <w:rsid w:val="00375B14"/>
    <w:rsid w:val="00460212"/>
    <w:rsid w:val="00483F6D"/>
    <w:rsid w:val="004974B2"/>
    <w:rsid w:val="004D66A7"/>
    <w:rsid w:val="004F49ED"/>
    <w:rsid w:val="004F7CA0"/>
    <w:rsid w:val="00525015"/>
    <w:rsid w:val="0052593D"/>
    <w:rsid w:val="00537F60"/>
    <w:rsid w:val="00553876"/>
    <w:rsid w:val="00576DD3"/>
    <w:rsid w:val="00593A29"/>
    <w:rsid w:val="00595560"/>
    <w:rsid w:val="005A155D"/>
    <w:rsid w:val="005C5B78"/>
    <w:rsid w:val="005D5BD1"/>
    <w:rsid w:val="005E1D44"/>
    <w:rsid w:val="00605BB8"/>
    <w:rsid w:val="00611D7E"/>
    <w:rsid w:val="006405BF"/>
    <w:rsid w:val="00651465"/>
    <w:rsid w:val="006741E2"/>
    <w:rsid w:val="006C3DF4"/>
    <w:rsid w:val="006C5090"/>
    <w:rsid w:val="006C7456"/>
    <w:rsid w:val="006F4A3E"/>
    <w:rsid w:val="00707166"/>
    <w:rsid w:val="00716031"/>
    <w:rsid w:val="00740FDF"/>
    <w:rsid w:val="00744CF7"/>
    <w:rsid w:val="00767C09"/>
    <w:rsid w:val="007A7E69"/>
    <w:rsid w:val="00806F77"/>
    <w:rsid w:val="00842CB7"/>
    <w:rsid w:val="00863C35"/>
    <w:rsid w:val="008E394D"/>
    <w:rsid w:val="009121BA"/>
    <w:rsid w:val="00932FF1"/>
    <w:rsid w:val="00962571"/>
    <w:rsid w:val="00970EDC"/>
    <w:rsid w:val="00974895"/>
    <w:rsid w:val="009A5816"/>
    <w:rsid w:val="009C0219"/>
    <w:rsid w:val="009C1BE3"/>
    <w:rsid w:val="009C1EFE"/>
    <w:rsid w:val="009D5203"/>
    <w:rsid w:val="009F629D"/>
    <w:rsid w:val="00A01DC5"/>
    <w:rsid w:val="00A73B8A"/>
    <w:rsid w:val="00AA5BC8"/>
    <w:rsid w:val="00AB4CA9"/>
    <w:rsid w:val="00AC19F1"/>
    <w:rsid w:val="00AC437C"/>
    <w:rsid w:val="00B40787"/>
    <w:rsid w:val="00B63FBD"/>
    <w:rsid w:val="00B66508"/>
    <w:rsid w:val="00B7016B"/>
    <w:rsid w:val="00B70DA5"/>
    <w:rsid w:val="00B821A4"/>
    <w:rsid w:val="00B83204"/>
    <w:rsid w:val="00BA2819"/>
    <w:rsid w:val="00BB479E"/>
    <w:rsid w:val="00BF16FB"/>
    <w:rsid w:val="00C346FE"/>
    <w:rsid w:val="00C77EDA"/>
    <w:rsid w:val="00C83DA0"/>
    <w:rsid w:val="00CB6012"/>
    <w:rsid w:val="00CD317F"/>
    <w:rsid w:val="00CE5C78"/>
    <w:rsid w:val="00D15B9F"/>
    <w:rsid w:val="00D373A8"/>
    <w:rsid w:val="00D45EC4"/>
    <w:rsid w:val="00D71FC2"/>
    <w:rsid w:val="00D77C0F"/>
    <w:rsid w:val="00D958D3"/>
    <w:rsid w:val="00DA7ED2"/>
    <w:rsid w:val="00DF194E"/>
    <w:rsid w:val="00DF7E4A"/>
    <w:rsid w:val="00E2370F"/>
    <w:rsid w:val="00E321C3"/>
    <w:rsid w:val="00E37AC1"/>
    <w:rsid w:val="00F10680"/>
    <w:rsid w:val="00F31049"/>
    <w:rsid w:val="00F43E73"/>
    <w:rsid w:val="00F57FD3"/>
    <w:rsid w:val="00FE1390"/>
    <w:rsid w:val="00FE7F18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811E8-2BFA-4DFE-AD38-41A67948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5BF"/>
  </w:style>
  <w:style w:type="paragraph" w:styleId="1">
    <w:name w:val="heading 1"/>
    <w:basedOn w:val="a"/>
    <w:link w:val="10"/>
    <w:qFormat/>
    <w:rsid w:val="00707166"/>
    <w:pPr>
      <w:spacing w:before="100" w:beforeAutospacing="1" w:after="91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071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70716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70716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0716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405BF"/>
    <w:rPr>
      <w:b/>
      <w:bCs/>
    </w:rPr>
  </w:style>
  <w:style w:type="paragraph" w:styleId="a4">
    <w:name w:val="Normal (Web)"/>
    <w:basedOn w:val="a"/>
    <w:unhideWhenUsed/>
    <w:rsid w:val="006405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19F1"/>
    <w:pPr>
      <w:spacing w:after="0" w:line="240" w:lineRule="auto"/>
    </w:pPr>
  </w:style>
  <w:style w:type="character" w:styleId="a6">
    <w:name w:val="Hyperlink"/>
    <w:basedOn w:val="a0"/>
    <w:unhideWhenUsed/>
    <w:rsid w:val="009C1EFE"/>
    <w:rPr>
      <w:color w:val="0000FF" w:themeColor="hyperlink"/>
      <w:u w:val="single"/>
    </w:rPr>
  </w:style>
  <w:style w:type="paragraph" w:styleId="a7">
    <w:name w:val="List Paragraph"/>
    <w:basedOn w:val="a"/>
    <w:qFormat/>
    <w:rsid w:val="00B40787"/>
    <w:pPr>
      <w:ind w:left="720"/>
      <w:contextualSpacing/>
    </w:pPr>
  </w:style>
  <w:style w:type="character" w:customStyle="1" w:styleId="apple-converted-space">
    <w:name w:val="apple-converted-space"/>
    <w:basedOn w:val="a0"/>
    <w:rsid w:val="00806F77"/>
  </w:style>
  <w:style w:type="character" w:styleId="a8">
    <w:name w:val="Emphasis"/>
    <w:basedOn w:val="a0"/>
    <w:uiPriority w:val="20"/>
    <w:qFormat/>
    <w:rsid w:val="00806F77"/>
    <w:rPr>
      <w:i/>
      <w:iCs/>
    </w:rPr>
  </w:style>
  <w:style w:type="paragraph" w:customStyle="1" w:styleId="Style17">
    <w:name w:val="Style17"/>
    <w:basedOn w:val="a"/>
    <w:rsid w:val="00B66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B66508"/>
    <w:rPr>
      <w:rFonts w:ascii="Segoe UI" w:hAnsi="Segoe UI" w:cs="Segoe UI"/>
      <w:sz w:val="26"/>
      <w:szCs w:val="26"/>
    </w:rPr>
  </w:style>
  <w:style w:type="paragraph" w:customStyle="1" w:styleId="Style3">
    <w:name w:val="Style3"/>
    <w:basedOn w:val="a"/>
    <w:rsid w:val="00CE5C78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CE5C78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CE5C78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CE5C78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"/>
    <w:link w:val="22"/>
    <w:rsid w:val="006F4A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F4A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nhideWhenUsed/>
    <w:rsid w:val="00A7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73B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E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70716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07166"/>
  </w:style>
  <w:style w:type="character" w:customStyle="1" w:styleId="10">
    <w:name w:val="Заголовок 1 Знак"/>
    <w:basedOn w:val="a0"/>
    <w:link w:val="1"/>
    <w:rsid w:val="0070716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71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0716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07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07166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7166"/>
  </w:style>
  <w:style w:type="paragraph" w:styleId="ae">
    <w:name w:val="Block Text"/>
    <w:basedOn w:val="a"/>
    <w:rsid w:val="00707166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Plain Text"/>
    <w:basedOn w:val="a"/>
    <w:link w:val="af0"/>
    <w:rsid w:val="007071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7071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7071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7071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7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rsid w:val="00707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707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707166"/>
  </w:style>
  <w:style w:type="paragraph" w:styleId="af6">
    <w:name w:val="header"/>
    <w:basedOn w:val="a"/>
    <w:link w:val="af7"/>
    <w:uiPriority w:val="99"/>
    <w:unhideWhenUsed/>
    <w:rsid w:val="0070716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707166"/>
    <w:rPr>
      <w:rFonts w:eastAsiaTheme="minorEastAsia"/>
      <w:lang w:eastAsia="ru-RU"/>
    </w:rPr>
  </w:style>
  <w:style w:type="paragraph" w:customStyle="1" w:styleId="Style1">
    <w:name w:val="Style1"/>
    <w:basedOn w:val="a"/>
    <w:rsid w:val="00C77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77ED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C77ED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C77ED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77ED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0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05BB8"/>
  </w:style>
  <w:style w:type="paragraph" w:customStyle="1" w:styleId="c5">
    <w:name w:val="c5"/>
    <w:basedOn w:val="a"/>
    <w:rsid w:val="0060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05BB8"/>
  </w:style>
  <w:style w:type="paragraph" w:customStyle="1" w:styleId="c9">
    <w:name w:val="c9"/>
    <w:basedOn w:val="a"/>
    <w:rsid w:val="0014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145746"/>
  </w:style>
  <w:style w:type="paragraph" w:customStyle="1" w:styleId="c18">
    <w:name w:val="c18"/>
    <w:basedOn w:val="a"/>
    <w:rsid w:val="0014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9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rsid w:val="00290E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7">
    <w:name w:val="Font Style37"/>
    <w:basedOn w:val="a0"/>
    <w:rsid w:val="0029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rsid w:val="00290E99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290E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1">
    <w:name w:val="Font Style21"/>
    <w:basedOn w:val="a0"/>
    <w:rsid w:val="00290E99"/>
    <w:rPr>
      <w:rFonts w:ascii="Century Schoolbook" w:hAnsi="Century Schoolbook" w:cs="Century Schoolbook"/>
      <w:sz w:val="18"/>
      <w:szCs w:val="18"/>
    </w:rPr>
  </w:style>
  <w:style w:type="character" w:customStyle="1" w:styleId="FontStyle41">
    <w:name w:val="Font Style41"/>
    <w:basedOn w:val="a0"/>
    <w:rsid w:val="0029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rsid w:val="00290E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rsid w:val="00290E99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rsid w:val="00290E99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rsid w:val="00290E99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rsid w:val="00290E99"/>
    <w:rPr>
      <w:rFonts w:ascii="Times New Roman" w:hAnsi="Times New Roman" w:cs="Times New Roman"/>
      <w:sz w:val="20"/>
      <w:szCs w:val="20"/>
    </w:rPr>
  </w:style>
  <w:style w:type="paragraph" w:customStyle="1" w:styleId="af8">
    <w:name w:val="Стиль"/>
    <w:rsid w:val="00290E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290E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9">
    <w:name w:val="Style19"/>
    <w:basedOn w:val="a"/>
    <w:rsid w:val="00290E99"/>
    <w:pPr>
      <w:widowControl w:val="0"/>
      <w:suppressAutoHyphens/>
      <w:autoSpaceDE w:val="0"/>
      <w:spacing w:after="0" w:line="744" w:lineRule="exact"/>
      <w:ind w:firstLine="696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2">
    <w:name w:val="Style22"/>
    <w:basedOn w:val="a"/>
    <w:rsid w:val="00290E99"/>
    <w:pPr>
      <w:widowControl w:val="0"/>
      <w:suppressAutoHyphens/>
      <w:autoSpaceDE w:val="0"/>
      <w:spacing w:after="0" w:line="370" w:lineRule="exact"/>
      <w:ind w:hanging="355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0">
    <w:name w:val="Style10"/>
    <w:basedOn w:val="a"/>
    <w:rsid w:val="00290E99"/>
    <w:pPr>
      <w:widowControl w:val="0"/>
      <w:suppressAutoHyphens/>
      <w:autoSpaceDE w:val="0"/>
      <w:spacing w:after="0" w:line="32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8">
    <w:name w:val="Style28"/>
    <w:basedOn w:val="a"/>
    <w:rsid w:val="00290E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6">
    <w:name w:val="Style6"/>
    <w:basedOn w:val="a"/>
    <w:rsid w:val="00290E99"/>
    <w:pPr>
      <w:widowControl w:val="0"/>
      <w:suppressAutoHyphens/>
      <w:autoSpaceDE w:val="0"/>
      <w:spacing w:after="0" w:line="240" w:lineRule="auto"/>
    </w:pPr>
    <w:rPr>
      <w:rFonts w:ascii="Arial Narrow" w:eastAsia="Times New Roman" w:hAnsi="Arial Narrow" w:cs="Times New Roman"/>
      <w:kern w:val="1"/>
      <w:sz w:val="24"/>
      <w:szCs w:val="24"/>
      <w:lang w:eastAsia="ar-SA"/>
    </w:rPr>
  </w:style>
  <w:style w:type="paragraph" w:customStyle="1" w:styleId="Style18">
    <w:name w:val="Style18"/>
    <w:basedOn w:val="a"/>
    <w:rsid w:val="00290E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3">
    <w:name w:val="Style23"/>
    <w:basedOn w:val="a"/>
    <w:rsid w:val="00290E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6">
    <w:name w:val="Style26"/>
    <w:basedOn w:val="a"/>
    <w:rsid w:val="00290E99"/>
    <w:pPr>
      <w:widowControl w:val="0"/>
      <w:suppressAutoHyphens/>
      <w:autoSpaceDE w:val="0"/>
      <w:spacing w:after="0" w:line="278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1">
    <w:name w:val="Style21"/>
    <w:basedOn w:val="a"/>
    <w:rsid w:val="00290E99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3">
    <w:name w:val="Style13"/>
    <w:basedOn w:val="a"/>
    <w:rsid w:val="00290E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1">
    <w:name w:val="Style11"/>
    <w:basedOn w:val="a"/>
    <w:rsid w:val="00290E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4">
    <w:name w:val="Style24"/>
    <w:basedOn w:val="a"/>
    <w:rsid w:val="00290E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9">
    <w:name w:val="Содержимое таблицы"/>
    <w:basedOn w:val="a"/>
    <w:rsid w:val="00290E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www.openclas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tematika-na.ru/index.php" TargetMode="External"/><Relationship Id="rId12" Type="http://schemas.openxmlformats.org/officeDocument/2006/relationships/hyperlink" Target="http://karmanform.ucoz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intergu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urokimatematik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A2CC-0B93-4856-B8CA-3BAA9CDD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99</Pages>
  <Words>22992</Words>
  <Characters>131058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Ashibok</cp:lastModifiedBy>
  <cp:revision>41</cp:revision>
  <cp:lastPrinted>2013-10-29T08:42:00Z</cp:lastPrinted>
  <dcterms:created xsi:type="dcterms:W3CDTF">2012-09-09T14:00:00Z</dcterms:created>
  <dcterms:modified xsi:type="dcterms:W3CDTF">2016-02-16T07:32:00Z</dcterms:modified>
</cp:coreProperties>
</file>