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38B" w:rsidRPr="00684E3E" w:rsidRDefault="00A7738B" w:rsidP="001B1130">
      <w:pPr>
        <w:pageBreakBefore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4E3E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A7738B" w:rsidRPr="00684E3E" w:rsidRDefault="00A7738B" w:rsidP="00684E3E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7738B" w:rsidRPr="00684E3E" w:rsidRDefault="00A7738B" w:rsidP="00684E3E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7738B" w:rsidRPr="00684E3E" w:rsidRDefault="00A7738B" w:rsidP="00684E3E">
      <w:pPr>
        <w:pStyle w:val="NoSpacing"/>
        <w:ind w:left="426"/>
        <w:jc w:val="both"/>
        <w:rPr>
          <w:rFonts w:ascii="Times New Roman" w:hAnsi="Times New Roman"/>
          <w:b/>
          <w:sz w:val="28"/>
          <w:szCs w:val="28"/>
        </w:rPr>
      </w:pPr>
    </w:p>
    <w:p w:rsidR="00A7738B" w:rsidRPr="00684E3E" w:rsidRDefault="00A7738B" w:rsidP="00684E3E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 w:rsidRPr="00684E3E">
        <w:rPr>
          <w:rFonts w:ascii="Times New Roman" w:hAnsi="Times New Roman"/>
          <w:sz w:val="28"/>
          <w:szCs w:val="28"/>
        </w:rPr>
        <w:t>Современное, быстро развивающееся образование, предъявляет высокие требования к обучающимся и их здоровью.  Тем самым, обязывая образовательное учреждение создавать условия, способствующие сохранению и укреплению здоровья, формированию ценностного отношения обучающихся к собственному здоровью и здоровью окружающих. При этом здоровье рассматривается как сложный, многоуровневый феномен, включающий в себя физиологический, психологический и социальный аспекты. Именно образовательное учреждение призвано вооружить ребенка индивидуальными способами</w:t>
      </w:r>
      <w:r>
        <w:rPr>
          <w:rFonts w:ascii="Times New Roman" w:hAnsi="Times New Roman"/>
          <w:sz w:val="28"/>
          <w:szCs w:val="28"/>
        </w:rPr>
        <w:t xml:space="preserve"> ведения здорового образа жизни.</w:t>
      </w:r>
    </w:p>
    <w:p w:rsidR="00A7738B" w:rsidRPr="00684E3E" w:rsidRDefault="00A7738B" w:rsidP="00684E3E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 w:rsidRPr="00684E3E">
        <w:rPr>
          <w:rFonts w:ascii="Times New Roman" w:hAnsi="Times New Roman"/>
          <w:sz w:val="28"/>
          <w:szCs w:val="28"/>
        </w:rPr>
        <w:t>Приоритетность проблемы сохранения и укрепления здоровья обучающихся нашла отражение в многочисленных исследованиях ученых. Это подчеркивает необходимость формирования у обучающихся мотивации на ведение здорового образа жизни через организацию культурной здоровьесберегающей практики детей, через деятельные формы взаимодействия, в результате которых только и возможно становление здоровьесберегающей компетентности.</w:t>
      </w:r>
    </w:p>
    <w:p w:rsidR="00A7738B" w:rsidRPr="00684E3E" w:rsidRDefault="00A7738B" w:rsidP="00684E3E">
      <w:pPr>
        <w:spacing w:after="0" w:line="240" w:lineRule="auto"/>
        <w:ind w:firstLine="851"/>
        <w:jc w:val="both"/>
        <w:rPr>
          <w:rFonts w:ascii="Times New Roman" w:hAnsi="Times New Roman"/>
          <w:color w:val="333333"/>
          <w:sz w:val="28"/>
          <w:szCs w:val="28"/>
        </w:rPr>
      </w:pPr>
      <w:r w:rsidRPr="00684E3E">
        <w:rPr>
          <w:rFonts w:ascii="Times New Roman" w:hAnsi="Times New Roman"/>
          <w:color w:val="333333"/>
          <w:sz w:val="28"/>
          <w:szCs w:val="28"/>
        </w:rPr>
        <w:t xml:space="preserve">Программа внеурочной деятельности по спортивно-оздоровительному направлению </w:t>
      </w:r>
      <w:r w:rsidRPr="00684E3E">
        <w:rPr>
          <w:rFonts w:ascii="Times New Roman" w:hAnsi="Times New Roman"/>
          <w:sz w:val="28"/>
          <w:szCs w:val="28"/>
        </w:rPr>
        <w:t>«</w:t>
      </w:r>
      <w:r w:rsidRPr="00684E3E">
        <w:rPr>
          <w:rFonts w:ascii="Times New Roman" w:hAnsi="Times New Roman"/>
          <w:bCs/>
          <w:color w:val="333333"/>
          <w:sz w:val="28"/>
          <w:szCs w:val="28"/>
        </w:rPr>
        <w:t>Здоровейка</w:t>
      </w:r>
      <w:r w:rsidRPr="00684E3E">
        <w:rPr>
          <w:rFonts w:ascii="Times New Roman" w:hAnsi="Times New Roman"/>
          <w:sz w:val="28"/>
          <w:szCs w:val="28"/>
        </w:rPr>
        <w:t>» включает в себя</w:t>
      </w:r>
      <w:r w:rsidRPr="00684E3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84E3E">
        <w:rPr>
          <w:rFonts w:ascii="Times New Roman" w:hAnsi="Times New Roman"/>
          <w:color w:val="333333"/>
          <w:sz w:val="28"/>
          <w:szCs w:val="28"/>
        </w:rPr>
        <w:t xml:space="preserve"> знания, установки, личностные ориентиры и нормы поведения, обеспечивающие сохранение и укрепление физического и психического здоровья. Данная программа является  комплексной программой </w:t>
      </w:r>
      <w:r w:rsidRPr="00684E3E">
        <w:rPr>
          <w:rFonts w:ascii="Times New Roman" w:hAnsi="Times New Roman"/>
          <w:sz w:val="28"/>
          <w:szCs w:val="28"/>
        </w:rPr>
        <w:t xml:space="preserve">по </w:t>
      </w:r>
      <w:r w:rsidRPr="00684E3E">
        <w:rPr>
          <w:rFonts w:ascii="Times New Roman" w:hAnsi="Times New Roman"/>
          <w:color w:val="333333"/>
          <w:sz w:val="28"/>
          <w:szCs w:val="28"/>
        </w:rPr>
        <w:t>формированию культуры здоровья обучающихся, способствующая познавательному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образования.</w:t>
      </w:r>
    </w:p>
    <w:p w:rsidR="00A7738B" w:rsidRPr="00684E3E" w:rsidRDefault="00A7738B" w:rsidP="00684E3E">
      <w:pPr>
        <w:pStyle w:val="NoSpacing"/>
        <w:ind w:firstLine="851"/>
        <w:jc w:val="both"/>
        <w:rPr>
          <w:rFonts w:ascii="Times New Roman" w:hAnsi="Times New Roman"/>
          <w:color w:val="333333"/>
          <w:sz w:val="28"/>
          <w:szCs w:val="28"/>
        </w:rPr>
      </w:pPr>
      <w:r w:rsidRPr="00684E3E">
        <w:rPr>
          <w:rFonts w:ascii="Times New Roman" w:hAnsi="Times New Roman"/>
          <w:sz w:val="28"/>
          <w:szCs w:val="28"/>
        </w:rPr>
        <w:t>Программа внеурочной деятельности по спортивно-оздоровительному направлению «Здоровейка» направлен</w:t>
      </w:r>
      <w:r>
        <w:rPr>
          <w:rFonts w:ascii="Times New Roman" w:hAnsi="Times New Roman"/>
          <w:sz w:val="28"/>
          <w:szCs w:val="28"/>
        </w:rPr>
        <w:t>а</w:t>
      </w:r>
      <w:r w:rsidRPr="00684E3E">
        <w:rPr>
          <w:rFonts w:ascii="Times New Roman" w:hAnsi="Times New Roman"/>
          <w:sz w:val="28"/>
          <w:szCs w:val="28"/>
        </w:rPr>
        <w:t xml:space="preserve"> на нивелирование следующих школьных факторов риска: </w:t>
      </w:r>
      <w:r w:rsidRPr="00684E3E">
        <w:rPr>
          <w:rFonts w:ascii="Times New Roman" w:hAnsi="Times New Roman"/>
          <w:color w:val="333333"/>
          <w:sz w:val="28"/>
          <w:szCs w:val="28"/>
        </w:rPr>
        <w:t xml:space="preserve">школьные страхи, большие учебные  нагрузки и трудности в усвоении школьной программы,  интенсификация учебного процесса, адаптация первоклассников. Только наличие системы работы по формированию культуры здоровья и здорового образа жизни позволит сохранить здоровье обучающихся в дальнейшем. </w:t>
      </w:r>
    </w:p>
    <w:p w:rsidR="00A7738B" w:rsidRPr="00684E3E" w:rsidRDefault="00A7738B" w:rsidP="00684E3E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 w:rsidRPr="00684E3E">
        <w:rPr>
          <w:rFonts w:ascii="Times New Roman" w:hAnsi="Times New Roman"/>
          <w:sz w:val="28"/>
          <w:szCs w:val="28"/>
        </w:rPr>
        <w:t xml:space="preserve">Программа внеурочной деятельности по спортивно-оздоровительному направлению «Здоровейка» носит  образовательно-воспитательный характер и направлена на осуществление следующих </w:t>
      </w:r>
      <w:r w:rsidRPr="00684E3E">
        <w:rPr>
          <w:rFonts w:ascii="Times New Roman" w:hAnsi="Times New Roman"/>
          <w:b/>
          <w:sz w:val="28"/>
          <w:szCs w:val="28"/>
        </w:rPr>
        <w:t>целей</w:t>
      </w:r>
      <w:r w:rsidRPr="00684E3E">
        <w:rPr>
          <w:rFonts w:ascii="Times New Roman" w:hAnsi="Times New Roman"/>
          <w:sz w:val="28"/>
          <w:szCs w:val="28"/>
        </w:rPr>
        <w:t xml:space="preserve">: </w:t>
      </w:r>
    </w:p>
    <w:p w:rsidR="00A7738B" w:rsidRPr="00684E3E" w:rsidRDefault="00A7738B" w:rsidP="00684E3E">
      <w:pPr>
        <w:pStyle w:val="NoSpacing"/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684E3E">
        <w:rPr>
          <w:rFonts w:ascii="Times New Roman" w:hAnsi="Times New Roman"/>
          <w:sz w:val="28"/>
          <w:szCs w:val="28"/>
        </w:rPr>
        <w:t xml:space="preserve">формировать установки на ведение здорового образа жизни и коммуникативные навыки, такие как, умение сотрудничать, нести ответственность за принятые решения; </w:t>
      </w:r>
    </w:p>
    <w:p w:rsidR="00A7738B" w:rsidRPr="00684E3E" w:rsidRDefault="00A7738B" w:rsidP="00684E3E">
      <w:pPr>
        <w:pStyle w:val="NoSpacing"/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684E3E">
        <w:rPr>
          <w:rFonts w:ascii="Times New Roman" w:hAnsi="Times New Roman"/>
          <w:sz w:val="28"/>
          <w:szCs w:val="28"/>
        </w:rPr>
        <w:t xml:space="preserve">развивать навыки самооценки и самоконтроля в отношении собственного здоровья; </w:t>
      </w:r>
    </w:p>
    <w:p w:rsidR="00A7738B" w:rsidRPr="00684E3E" w:rsidRDefault="00A7738B" w:rsidP="00684E3E">
      <w:pPr>
        <w:pStyle w:val="NoSpacing"/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684E3E">
        <w:rPr>
          <w:rFonts w:ascii="Times New Roman" w:hAnsi="Times New Roman"/>
          <w:sz w:val="28"/>
          <w:szCs w:val="28"/>
        </w:rPr>
        <w:t>обучать способам и приемам сохранения и укрепления собственного здоровья.</w:t>
      </w:r>
    </w:p>
    <w:p w:rsidR="00A7738B" w:rsidRPr="00684E3E" w:rsidRDefault="00A7738B" w:rsidP="00684E3E">
      <w:pPr>
        <w:pStyle w:val="NoSpacing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684E3E">
        <w:rPr>
          <w:rFonts w:ascii="Times New Roman" w:hAnsi="Times New Roman"/>
          <w:bCs/>
          <w:sz w:val="28"/>
          <w:szCs w:val="28"/>
        </w:rPr>
        <w:t xml:space="preserve">Цели конкретизированы следующими </w:t>
      </w:r>
      <w:r w:rsidRPr="00684E3E">
        <w:rPr>
          <w:rFonts w:ascii="Times New Roman" w:hAnsi="Times New Roman"/>
          <w:b/>
          <w:bCs/>
          <w:sz w:val="28"/>
          <w:szCs w:val="28"/>
        </w:rPr>
        <w:t>задачами</w:t>
      </w:r>
      <w:r w:rsidRPr="00684E3E">
        <w:rPr>
          <w:rFonts w:ascii="Times New Roman" w:hAnsi="Times New Roman"/>
          <w:b/>
          <w:sz w:val="28"/>
          <w:szCs w:val="28"/>
        </w:rPr>
        <w:t>:</w:t>
      </w:r>
    </w:p>
    <w:p w:rsidR="00A7738B" w:rsidRPr="00684E3E" w:rsidRDefault="00A7738B" w:rsidP="00684E3E">
      <w:pPr>
        <w:pStyle w:val="NoSpacing"/>
        <w:numPr>
          <w:ilvl w:val="0"/>
          <w:numId w:val="17"/>
        </w:numPr>
        <w:jc w:val="both"/>
        <w:rPr>
          <w:rFonts w:ascii="Times New Roman" w:hAnsi="Times New Roman"/>
          <w:b/>
          <w:i/>
          <w:sz w:val="28"/>
          <w:szCs w:val="28"/>
        </w:rPr>
      </w:pPr>
      <w:r w:rsidRPr="00684E3E">
        <w:rPr>
          <w:rFonts w:ascii="Times New Roman" w:hAnsi="Times New Roman"/>
          <w:b/>
          <w:i/>
          <w:sz w:val="28"/>
          <w:szCs w:val="28"/>
        </w:rPr>
        <w:t>Формирование:</w:t>
      </w:r>
    </w:p>
    <w:p w:rsidR="00A7738B" w:rsidRPr="00684E3E" w:rsidRDefault="00A7738B" w:rsidP="00684E3E">
      <w:pPr>
        <w:pStyle w:val="NoSpacing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684E3E">
        <w:rPr>
          <w:rFonts w:ascii="Times New Roman" w:hAnsi="Times New Roman"/>
          <w:sz w:val="28"/>
          <w:szCs w:val="28"/>
        </w:rPr>
        <w:t>представлений о</w:t>
      </w:r>
      <w:r>
        <w:rPr>
          <w:rFonts w:ascii="Times New Roman" w:hAnsi="Times New Roman"/>
          <w:sz w:val="28"/>
          <w:szCs w:val="28"/>
        </w:rPr>
        <w:t>: факторах, оказывающих влияние</w:t>
      </w:r>
      <w:r w:rsidRPr="00684E3E">
        <w:rPr>
          <w:rFonts w:ascii="Times New Roman" w:hAnsi="Times New Roman"/>
          <w:sz w:val="28"/>
          <w:szCs w:val="28"/>
        </w:rPr>
        <w:t xml:space="preserve"> на здоровье; правильном (здоровом) питании и его режиме; полезных продуктах; рациональной организации режима дня, учёбы и отдыха; двигательной активности; причинах возникновения зависимостей от табака, алкоголя и других психоактивных веществ, их пагубном влиянии на здоровье; основных компонентах культуры здоровья и здорового образа жизни; влиянии эмоционального состояния на здоровье и общее благополучие; </w:t>
      </w:r>
    </w:p>
    <w:p w:rsidR="00A7738B" w:rsidRPr="00684E3E" w:rsidRDefault="00A7738B" w:rsidP="00684E3E">
      <w:pPr>
        <w:pStyle w:val="NoSpacing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684E3E">
        <w:rPr>
          <w:rFonts w:ascii="Times New Roman" w:hAnsi="Times New Roman"/>
          <w:sz w:val="28"/>
          <w:szCs w:val="28"/>
        </w:rPr>
        <w:t xml:space="preserve">навыков конструктивного общения; </w:t>
      </w:r>
    </w:p>
    <w:p w:rsidR="00A7738B" w:rsidRPr="00684E3E" w:rsidRDefault="00A7738B" w:rsidP="00684E3E">
      <w:pPr>
        <w:pStyle w:val="NoSpacing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684E3E">
        <w:rPr>
          <w:rFonts w:ascii="Times New Roman" w:hAnsi="Times New Roman"/>
          <w:sz w:val="28"/>
          <w:szCs w:val="28"/>
        </w:rPr>
        <w:t>потребности безбоязненно обращаться к врачу по вопросам состояния здоровья, в том числе связанным с особенностями роста и развития;</w:t>
      </w:r>
    </w:p>
    <w:p w:rsidR="00A7738B" w:rsidRPr="00684E3E" w:rsidRDefault="00A7738B" w:rsidP="00684E3E">
      <w:pPr>
        <w:pStyle w:val="NoSpacing"/>
        <w:numPr>
          <w:ilvl w:val="0"/>
          <w:numId w:val="17"/>
        </w:numPr>
        <w:jc w:val="both"/>
        <w:rPr>
          <w:rFonts w:ascii="Times New Roman" w:hAnsi="Times New Roman"/>
          <w:b/>
          <w:i/>
          <w:sz w:val="28"/>
          <w:szCs w:val="28"/>
        </w:rPr>
      </w:pPr>
      <w:r w:rsidRPr="00684E3E">
        <w:rPr>
          <w:rFonts w:ascii="Times New Roman" w:hAnsi="Times New Roman"/>
          <w:b/>
          <w:i/>
          <w:sz w:val="28"/>
          <w:szCs w:val="28"/>
        </w:rPr>
        <w:t xml:space="preserve">Обучение: </w:t>
      </w:r>
    </w:p>
    <w:p w:rsidR="00A7738B" w:rsidRPr="00684E3E" w:rsidRDefault="00A7738B" w:rsidP="00684E3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84E3E">
        <w:rPr>
          <w:rFonts w:ascii="Times New Roman" w:hAnsi="Times New Roman"/>
          <w:sz w:val="28"/>
          <w:szCs w:val="28"/>
        </w:rPr>
        <w:t>осознанному  выбору модели  поведения, позволяющей сохранять и укреплять здоровье;</w:t>
      </w:r>
    </w:p>
    <w:p w:rsidR="00A7738B" w:rsidRPr="00684E3E" w:rsidRDefault="00A7738B" w:rsidP="00684E3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color w:val="333333"/>
          <w:sz w:val="28"/>
          <w:szCs w:val="28"/>
        </w:rPr>
      </w:pPr>
      <w:r w:rsidRPr="00684E3E">
        <w:rPr>
          <w:rFonts w:ascii="Times New Roman" w:hAnsi="Times New Roman"/>
          <w:color w:val="333333"/>
          <w:sz w:val="28"/>
          <w:szCs w:val="28"/>
        </w:rPr>
        <w:t>правилам личной гигиены, готовности самостоятельно поддерживать своё здоровье;</w:t>
      </w:r>
    </w:p>
    <w:p w:rsidR="00A7738B" w:rsidRPr="00684E3E" w:rsidRDefault="00A7738B" w:rsidP="00684E3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color w:val="333333"/>
          <w:sz w:val="28"/>
          <w:szCs w:val="28"/>
        </w:rPr>
      </w:pPr>
      <w:r w:rsidRPr="00684E3E">
        <w:rPr>
          <w:rFonts w:ascii="Times New Roman" w:hAnsi="Times New Roman"/>
          <w:color w:val="333333"/>
          <w:sz w:val="28"/>
          <w:szCs w:val="28"/>
        </w:rPr>
        <w:t>элементарным навыкам эмоциональной разгрузки (релаксации);</w:t>
      </w:r>
    </w:p>
    <w:p w:rsidR="00A7738B" w:rsidRPr="00684E3E" w:rsidRDefault="00A7738B" w:rsidP="00684E3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color w:val="333333"/>
          <w:sz w:val="28"/>
          <w:szCs w:val="28"/>
        </w:rPr>
      </w:pPr>
      <w:r w:rsidRPr="00684E3E">
        <w:rPr>
          <w:rFonts w:ascii="Times New Roman" w:hAnsi="Times New Roman"/>
          <w:color w:val="333333"/>
          <w:sz w:val="28"/>
          <w:szCs w:val="28"/>
        </w:rPr>
        <w:t>упражнениям сохранения зрения.</w:t>
      </w:r>
    </w:p>
    <w:p w:rsidR="00A7738B" w:rsidRPr="00684E3E" w:rsidRDefault="00A7738B" w:rsidP="00684E3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84E3E">
        <w:rPr>
          <w:rFonts w:ascii="Times New Roman" w:hAnsi="Times New Roman"/>
          <w:sz w:val="28"/>
          <w:szCs w:val="28"/>
        </w:rPr>
        <w:t xml:space="preserve">В соответствии с ФГОС нового поколения на ступени начального общего образования решаются следующие </w:t>
      </w:r>
      <w:r w:rsidRPr="00684E3E">
        <w:rPr>
          <w:rFonts w:ascii="Times New Roman" w:hAnsi="Times New Roman"/>
          <w:b/>
          <w:sz w:val="28"/>
          <w:szCs w:val="28"/>
        </w:rPr>
        <w:t>задачи</w:t>
      </w:r>
      <w:r w:rsidRPr="00684E3E">
        <w:rPr>
          <w:rFonts w:ascii="Times New Roman" w:hAnsi="Times New Roman"/>
          <w:sz w:val="28"/>
          <w:szCs w:val="28"/>
        </w:rPr>
        <w:t>:</w:t>
      </w:r>
    </w:p>
    <w:p w:rsidR="00A7738B" w:rsidRPr="00684E3E" w:rsidRDefault="00A7738B" w:rsidP="00684E3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4E3E">
        <w:rPr>
          <w:rFonts w:ascii="Times New Roman" w:hAnsi="Times New Roman"/>
          <w:sz w:val="28"/>
          <w:szCs w:val="28"/>
        </w:rPr>
        <w:t>становление основ гражданской идентичности и мировоззрения обучающихся;</w:t>
      </w:r>
    </w:p>
    <w:p w:rsidR="00A7738B" w:rsidRPr="00684E3E" w:rsidRDefault="00A7738B" w:rsidP="00684E3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4E3E">
        <w:rPr>
          <w:rFonts w:ascii="Times New Roman" w:hAnsi="Times New Roman"/>
          <w:sz w:val="28"/>
          <w:szCs w:val="28"/>
        </w:rPr>
        <w:t>формирование основ умения учиться и способности к организации своей деятельности: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процессе;</w:t>
      </w:r>
    </w:p>
    <w:p w:rsidR="00A7738B" w:rsidRPr="00684E3E" w:rsidRDefault="00A7738B" w:rsidP="00684E3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4E3E">
        <w:rPr>
          <w:rFonts w:ascii="Times New Roman" w:hAnsi="Times New Roman"/>
          <w:sz w:val="28"/>
          <w:szCs w:val="28"/>
        </w:rPr>
        <w:t>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</w:t>
      </w:r>
    </w:p>
    <w:p w:rsidR="00A7738B" w:rsidRPr="00684E3E" w:rsidRDefault="00A7738B" w:rsidP="00684E3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4E3E">
        <w:rPr>
          <w:rFonts w:ascii="Times New Roman" w:hAnsi="Times New Roman"/>
          <w:sz w:val="28"/>
          <w:szCs w:val="28"/>
        </w:rPr>
        <w:t>укрепление физического и духовного здоровья обучающихся.</w:t>
      </w:r>
    </w:p>
    <w:p w:rsidR="00A7738B" w:rsidRPr="00684E3E" w:rsidRDefault="00A7738B" w:rsidP="00684E3E">
      <w:pPr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684E3E">
        <w:rPr>
          <w:rFonts w:ascii="Times New Roman" w:hAnsi="Times New Roman"/>
          <w:sz w:val="28"/>
          <w:szCs w:val="28"/>
        </w:rPr>
        <w:t>Здоровьесберегающая организация образовательного процесса предполагает  использование форм и методов обучения, адекватных возрастным возможностям младшего школьника</w:t>
      </w:r>
    </w:p>
    <w:p w:rsidR="00A7738B" w:rsidRPr="00684E3E" w:rsidRDefault="00A7738B" w:rsidP="00684E3E">
      <w:pPr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</w:p>
    <w:p w:rsidR="00A7738B" w:rsidRDefault="00A7738B" w:rsidP="00684E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738B" w:rsidRDefault="00A7738B" w:rsidP="00684E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738B" w:rsidRDefault="00A7738B" w:rsidP="00684E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738B" w:rsidRDefault="00A7738B" w:rsidP="00684E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738B" w:rsidRDefault="00A7738B" w:rsidP="00684E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738B" w:rsidRDefault="00A7738B" w:rsidP="00684E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738B" w:rsidRDefault="00A7738B" w:rsidP="00684E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738B" w:rsidRDefault="00A7738B" w:rsidP="00684E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738B" w:rsidRPr="00684E3E" w:rsidRDefault="00A7738B" w:rsidP="00684E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9"/>
        <w:gridCol w:w="4819"/>
      </w:tblGrid>
      <w:tr w:rsidR="00A7738B" w:rsidRPr="009F0F09" w:rsidTr="005E03AD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7738B" w:rsidRPr="00684E3E" w:rsidRDefault="00A7738B" w:rsidP="00684E3E">
            <w:pPr>
              <w:pStyle w:val="a5"/>
              <w:spacing w:after="0" w:line="20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4E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формы проведения занятия </w:t>
            </w:r>
          </w:p>
          <w:p w:rsidR="00A7738B" w:rsidRPr="00684E3E" w:rsidRDefault="00A7738B" w:rsidP="00684E3E">
            <w:pPr>
              <w:pStyle w:val="a5"/>
              <w:spacing w:after="0" w:line="20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4E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виды деятельности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38B" w:rsidRPr="00684E3E" w:rsidRDefault="00A7738B" w:rsidP="00684E3E">
            <w:pPr>
              <w:pStyle w:val="a5"/>
              <w:spacing w:after="0" w:line="20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4E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тематика</w:t>
            </w:r>
          </w:p>
        </w:tc>
      </w:tr>
      <w:tr w:rsidR="00A7738B" w:rsidRPr="009F0F09" w:rsidTr="005E03AD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A7738B" w:rsidRPr="00684E3E" w:rsidRDefault="00A7738B" w:rsidP="00684E3E">
            <w:pPr>
              <w:pStyle w:val="NoSpacing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E3E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38B" w:rsidRPr="00684E3E" w:rsidRDefault="00A7738B" w:rsidP="00684E3E">
            <w:pPr>
              <w:pStyle w:val="a5"/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весёлые ребята, быть здоровыми хотим</w:t>
            </w:r>
            <w:r w:rsidRPr="00684E3E">
              <w:rPr>
                <w:rFonts w:ascii="Times New Roman" w:hAnsi="Times New Roman" w:cs="Times New Roman"/>
                <w:sz w:val="28"/>
                <w:szCs w:val="28"/>
              </w:rPr>
              <w:t>, все болезни победим</w:t>
            </w:r>
          </w:p>
          <w:p w:rsidR="00A7738B" w:rsidRPr="00684E3E" w:rsidRDefault="00A7738B" w:rsidP="00684E3E">
            <w:pPr>
              <w:pStyle w:val="a5"/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E3E">
              <w:rPr>
                <w:rFonts w:ascii="Times New Roman" w:hAnsi="Times New Roman" w:cs="Times New Roman"/>
                <w:sz w:val="28"/>
                <w:szCs w:val="28"/>
              </w:rPr>
              <w:t>“Я б в спасатели пошел”</w:t>
            </w:r>
          </w:p>
          <w:p w:rsidR="00A7738B" w:rsidRPr="00684E3E" w:rsidRDefault="00A7738B" w:rsidP="00684E3E">
            <w:pPr>
              <w:pStyle w:val="a5"/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E3E">
              <w:rPr>
                <w:rFonts w:ascii="Times New Roman" w:hAnsi="Times New Roman" w:cs="Times New Roman"/>
                <w:sz w:val="28"/>
                <w:szCs w:val="28"/>
              </w:rPr>
              <w:t>«Остров здоровья»</w:t>
            </w:r>
          </w:p>
          <w:p w:rsidR="00A7738B" w:rsidRPr="00684E3E" w:rsidRDefault="00A7738B" w:rsidP="00684E3E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E3E">
              <w:rPr>
                <w:rFonts w:ascii="Times New Roman" w:hAnsi="Times New Roman" w:cs="Times New Roman"/>
                <w:sz w:val="28"/>
                <w:szCs w:val="28"/>
              </w:rPr>
              <w:t xml:space="preserve"> «Состояние экологии и её влияние на организм человека»</w:t>
            </w:r>
          </w:p>
          <w:p w:rsidR="00A7738B" w:rsidRPr="00684E3E" w:rsidRDefault="00A7738B" w:rsidP="00684E3E">
            <w:pPr>
              <w:pStyle w:val="a5"/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38B" w:rsidRPr="009F0F09" w:rsidTr="005E03AD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A7738B" w:rsidRPr="00684E3E" w:rsidRDefault="00A7738B" w:rsidP="00684E3E">
            <w:pPr>
              <w:pStyle w:val="NoSpacing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E3E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38B" w:rsidRPr="00684E3E" w:rsidRDefault="00A7738B" w:rsidP="00684E3E">
            <w:pPr>
              <w:pStyle w:val="a5"/>
              <w:tabs>
                <w:tab w:val="left" w:pos="270"/>
              </w:tabs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E3E">
              <w:rPr>
                <w:rFonts w:ascii="Times New Roman" w:hAnsi="Times New Roman"/>
                <w:sz w:val="28"/>
                <w:szCs w:val="28"/>
              </w:rPr>
              <w:t>Полезные и вредные продукты</w:t>
            </w:r>
          </w:p>
          <w:p w:rsidR="00A7738B" w:rsidRPr="00684E3E" w:rsidRDefault="00A7738B" w:rsidP="00684E3E">
            <w:pPr>
              <w:pStyle w:val="a5"/>
              <w:tabs>
                <w:tab w:val="left" w:pos="270"/>
              </w:tabs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E3E">
              <w:rPr>
                <w:rFonts w:ascii="Times New Roman" w:hAnsi="Times New Roman" w:cs="Times New Roman"/>
                <w:sz w:val="28"/>
                <w:szCs w:val="28"/>
              </w:rPr>
              <w:t>Гигиена правильной осанки</w:t>
            </w:r>
          </w:p>
          <w:p w:rsidR="00A7738B" w:rsidRPr="00684E3E" w:rsidRDefault="00A7738B" w:rsidP="00684E3E">
            <w:pPr>
              <w:pStyle w:val="a5"/>
              <w:tabs>
                <w:tab w:val="left" w:pos="270"/>
              </w:tabs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E3E">
              <w:rPr>
                <w:rFonts w:ascii="Times New Roman" w:hAnsi="Times New Roman" w:cs="Times New Roman"/>
                <w:sz w:val="28"/>
                <w:szCs w:val="28"/>
              </w:rPr>
              <w:t>«Доброречие»</w:t>
            </w:r>
          </w:p>
          <w:p w:rsidR="00A7738B" w:rsidRPr="00684E3E" w:rsidRDefault="00A7738B" w:rsidP="00684E3E">
            <w:pPr>
              <w:pStyle w:val="a5"/>
              <w:tabs>
                <w:tab w:val="left" w:pos="270"/>
              </w:tabs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E3E">
              <w:rPr>
                <w:rFonts w:ascii="Times New Roman" w:hAnsi="Times New Roman" w:cs="Times New Roman"/>
                <w:sz w:val="28"/>
                <w:szCs w:val="28"/>
              </w:rPr>
              <w:t>Мой внешний вид –залог здоровья</w:t>
            </w:r>
          </w:p>
          <w:p w:rsidR="00A7738B" w:rsidRPr="00684E3E" w:rsidRDefault="00A7738B" w:rsidP="00684E3E">
            <w:pPr>
              <w:pStyle w:val="a5"/>
              <w:tabs>
                <w:tab w:val="left" w:pos="270"/>
              </w:tabs>
              <w:spacing w:after="0" w:line="200" w:lineRule="atLeast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84E3E">
              <w:rPr>
                <w:rFonts w:ascii="Times New Roman" w:hAnsi="Times New Roman"/>
                <w:iCs/>
                <w:sz w:val="28"/>
                <w:szCs w:val="28"/>
              </w:rPr>
              <w:t xml:space="preserve"> Как питались в стародавние времена  и питание нашего времени</w:t>
            </w:r>
          </w:p>
          <w:p w:rsidR="00A7738B" w:rsidRPr="00684E3E" w:rsidRDefault="00A7738B" w:rsidP="00684E3E">
            <w:pPr>
              <w:pStyle w:val="a5"/>
              <w:tabs>
                <w:tab w:val="left" w:pos="270"/>
              </w:tabs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E3E">
              <w:rPr>
                <w:rFonts w:ascii="Times New Roman" w:hAnsi="Times New Roman" w:cs="Times New Roman"/>
                <w:sz w:val="28"/>
                <w:szCs w:val="28"/>
              </w:rPr>
              <w:t>Мода и школьные будни</w:t>
            </w:r>
          </w:p>
          <w:p w:rsidR="00A7738B" w:rsidRPr="00684E3E" w:rsidRDefault="00A7738B" w:rsidP="00684E3E">
            <w:pPr>
              <w:pStyle w:val="a5"/>
              <w:tabs>
                <w:tab w:val="left" w:pos="270"/>
              </w:tabs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E3E">
              <w:rPr>
                <w:rFonts w:ascii="Times New Roman" w:hAnsi="Times New Roman"/>
                <w:sz w:val="28"/>
                <w:szCs w:val="28"/>
              </w:rPr>
              <w:t>Как защититься от простуды и гриппа</w:t>
            </w:r>
          </w:p>
        </w:tc>
      </w:tr>
      <w:tr w:rsidR="00A7738B" w:rsidRPr="009F0F09" w:rsidTr="005E03AD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A7738B" w:rsidRPr="00684E3E" w:rsidRDefault="00A7738B" w:rsidP="00684E3E">
            <w:pPr>
              <w:pStyle w:val="NoSpacing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E3E">
              <w:rPr>
                <w:rFonts w:ascii="Times New Roman" w:hAnsi="Times New Roman" w:cs="Times New Roman"/>
                <w:sz w:val="28"/>
                <w:szCs w:val="28"/>
              </w:rPr>
              <w:t>тесты и анкетирование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38B" w:rsidRPr="00684E3E" w:rsidRDefault="00A7738B" w:rsidP="00684E3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E3E">
              <w:rPr>
                <w:rFonts w:ascii="Times New Roman" w:hAnsi="Times New Roman"/>
                <w:sz w:val="28"/>
                <w:szCs w:val="28"/>
              </w:rPr>
              <w:t>Чему мы научились за год. «Правильно ли вы питаетесь?»</w:t>
            </w:r>
          </w:p>
          <w:p w:rsidR="00A7738B" w:rsidRPr="00684E3E" w:rsidRDefault="00A7738B" w:rsidP="00684E3E">
            <w:pPr>
              <w:pStyle w:val="a5"/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E3E">
              <w:rPr>
                <w:rFonts w:ascii="Times New Roman" w:hAnsi="Times New Roman"/>
                <w:sz w:val="28"/>
                <w:szCs w:val="28"/>
              </w:rPr>
              <w:t>Чему мы научились и чего достигли«Что мы знаем о здоровье»</w:t>
            </w:r>
          </w:p>
          <w:p w:rsidR="00A7738B" w:rsidRPr="00684E3E" w:rsidRDefault="00A7738B" w:rsidP="00684E3E">
            <w:pPr>
              <w:pStyle w:val="NoSpacing"/>
              <w:widowControl w:val="0"/>
              <w:tabs>
                <w:tab w:val="left" w:pos="573"/>
                <w:tab w:val="left" w:pos="6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E3E">
              <w:rPr>
                <w:rFonts w:ascii="Times New Roman" w:hAnsi="Times New Roman"/>
                <w:sz w:val="28"/>
                <w:szCs w:val="28"/>
              </w:rPr>
              <w:t>«У</w:t>
            </w:r>
            <w:r w:rsidRPr="00684E3E">
              <w:rPr>
                <w:rFonts w:ascii="Times New Roman" w:hAnsi="Times New Roman"/>
                <w:bCs/>
                <w:sz w:val="28"/>
                <w:szCs w:val="28"/>
              </w:rPr>
              <w:t>меете ли вы вести здоровый образ жизни</w:t>
            </w:r>
            <w:r w:rsidRPr="00684E3E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7738B" w:rsidRPr="00684E3E" w:rsidRDefault="00A7738B" w:rsidP="00684E3E">
            <w:pPr>
              <w:pStyle w:val="a5"/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E3E">
              <w:rPr>
                <w:rFonts w:ascii="Times New Roman" w:hAnsi="Times New Roman"/>
                <w:sz w:val="28"/>
                <w:szCs w:val="28"/>
              </w:rPr>
              <w:t xml:space="preserve">«Мои отношения к одноклассникам»  </w:t>
            </w:r>
          </w:p>
          <w:p w:rsidR="00A7738B" w:rsidRPr="00684E3E" w:rsidRDefault="00A7738B" w:rsidP="00684E3E">
            <w:pPr>
              <w:pStyle w:val="a5"/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E3E">
              <w:rPr>
                <w:rFonts w:ascii="Times New Roman" w:hAnsi="Times New Roman"/>
                <w:sz w:val="28"/>
                <w:szCs w:val="28"/>
              </w:rPr>
              <w:t>«У</w:t>
            </w:r>
            <w:r w:rsidRPr="00684E3E">
              <w:rPr>
                <w:rFonts w:ascii="Times New Roman" w:hAnsi="Times New Roman"/>
                <w:bCs/>
                <w:sz w:val="28"/>
                <w:szCs w:val="28"/>
              </w:rPr>
              <w:t>меете ли вы вести здоровый образ жизни</w:t>
            </w:r>
            <w:r w:rsidRPr="00684E3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A7738B" w:rsidRPr="009F0F09" w:rsidTr="005E03AD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A7738B" w:rsidRPr="00684E3E" w:rsidRDefault="00A7738B" w:rsidP="00684E3E">
            <w:pPr>
              <w:pStyle w:val="NoSpacing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E3E">
              <w:rPr>
                <w:rFonts w:ascii="Times New Roman" w:hAnsi="Times New Roman" w:cs="Times New Roman"/>
                <w:sz w:val="28"/>
                <w:szCs w:val="28"/>
              </w:rPr>
              <w:t>круглые столы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38B" w:rsidRPr="00684E3E" w:rsidRDefault="00A7738B" w:rsidP="00684E3E">
            <w:pPr>
              <w:pStyle w:val="a5"/>
              <w:tabs>
                <w:tab w:val="left" w:pos="285"/>
              </w:tabs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E3E">
              <w:rPr>
                <w:rFonts w:ascii="Times New Roman" w:hAnsi="Times New Roman" w:cs="Times New Roman"/>
                <w:sz w:val="28"/>
                <w:szCs w:val="28"/>
              </w:rPr>
              <w:t>«Как сохранять и укреплять свое здоровье»</w:t>
            </w:r>
            <w:r w:rsidRPr="00684E3E">
              <w:rPr>
                <w:rFonts w:ascii="Times New Roman" w:hAnsi="Times New Roman"/>
                <w:sz w:val="28"/>
                <w:szCs w:val="28"/>
              </w:rPr>
              <w:t xml:space="preserve"> Мир моих увлечений</w:t>
            </w:r>
          </w:p>
        </w:tc>
      </w:tr>
      <w:tr w:rsidR="00A7738B" w:rsidRPr="009F0F09" w:rsidTr="005E03AD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A7738B" w:rsidRPr="00684E3E" w:rsidRDefault="00A7738B" w:rsidP="00684E3E">
            <w:pPr>
              <w:pStyle w:val="NoSpacing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E3E">
              <w:rPr>
                <w:rFonts w:ascii="Times New Roman" w:hAnsi="Times New Roman" w:cs="Times New Roman"/>
                <w:sz w:val="28"/>
                <w:szCs w:val="28"/>
              </w:rPr>
              <w:t>школьные конференции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38B" w:rsidRPr="00684E3E" w:rsidRDefault="00A7738B" w:rsidP="00684E3E">
            <w:pPr>
              <w:pStyle w:val="a5"/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E3E">
              <w:rPr>
                <w:rFonts w:ascii="Times New Roman" w:hAnsi="Times New Roman" w:cs="Times New Roman"/>
                <w:sz w:val="28"/>
                <w:szCs w:val="28"/>
              </w:rPr>
              <w:t>В мире интересного</w:t>
            </w:r>
          </w:p>
        </w:tc>
      </w:tr>
      <w:tr w:rsidR="00A7738B" w:rsidRPr="009F0F09" w:rsidTr="005E03AD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A7738B" w:rsidRPr="00684E3E" w:rsidRDefault="00A7738B" w:rsidP="00684E3E">
            <w:pPr>
              <w:pStyle w:val="NoSpacing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E3E">
              <w:rPr>
                <w:rFonts w:ascii="Times New Roman" w:hAnsi="Times New Roman" w:cs="Times New Roman"/>
                <w:sz w:val="28"/>
                <w:szCs w:val="28"/>
              </w:rPr>
              <w:t>просмотр тематических видеофильмов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38B" w:rsidRPr="00684E3E" w:rsidRDefault="00A7738B" w:rsidP="00684E3E">
            <w:pPr>
              <w:pStyle w:val="a5"/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E3E">
              <w:rPr>
                <w:rFonts w:ascii="Times New Roman" w:hAnsi="Times New Roman" w:cs="Times New Roman"/>
                <w:sz w:val="28"/>
                <w:szCs w:val="28"/>
              </w:rPr>
              <w:t>«Как сохранить и укрепить зрение»</w:t>
            </w:r>
          </w:p>
          <w:p w:rsidR="00A7738B" w:rsidRPr="00684E3E" w:rsidRDefault="00A7738B" w:rsidP="00684E3E">
            <w:pPr>
              <w:pStyle w:val="a5"/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E3E">
              <w:rPr>
                <w:rFonts w:ascii="Times New Roman" w:hAnsi="Times New Roman" w:cs="Times New Roman"/>
                <w:sz w:val="28"/>
                <w:szCs w:val="28"/>
              </w:rPr>
              <w:t>«Быстрое развитие памяти»</w:t>
            </w:r>
          </w:p>
          <w:p w:rsidR="00A7738B" w:rsidRPr="00684E3E" w:rsidRDefault="00A7738B" w:rsidP="00684E3E">
            <w:pPr>
              <w:pStyle w:val="a5"/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E3E">
              <w:rPr>
                <w:rFonts w:ascii="Times New Roman" w:hAnsi="Times New Roman" w:cs="Times New Roman"/>
                <w:sz w:val="28"/>
                <w:szCs w:val="28"/>
              </w:rPr>
              <w:t xml:space="preserve">«Человек» </w:t>
            </w:r>
          </w:p>
          <w:p w:rsidR="00A7738B" w:rsidRPr="00684E3E" w:rsidRDefault="00A7738B" w:rsidP="00684E3E">
            <w:pPr>
              <w:pStyle w:val="a5"/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E3E">
              <w:rPr>
                <w:rFonts w:ascii="Times New Roman" w:hAnsi="Times New Roman" w:cs="Times New Roman"/>
                <w:sz w:val="28"/>
                <w:szCs w:val="28"/>
              </w:rPr>
              <w:t>«Мышление и мы»</w:t>
            </w:r>
          </w:p>
          <w:p w:rsidR="00A7738B" w:rsidRPr="00684E3E" w:rsidRDefault="00A7738B" w:rsidP="00684E3E">
            <w:pPr>
              <w:pStyle w:val="a5"/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E3E">
              <w:rPr>
                <w:rFonts w:ascii="Times New Roman" w:hAnsi="Times New Roman"/>
                <w:sz w:val="28"/>
                <w:szCs w:val="28"/>
              </w:rPr>
              <w:t>Клещевой энцефалит</w:t>
            </w:r>
          </w:p>
          <w:p w:rsidR="00A7738B" w:rsidRPr="00684E3E" w:rsidRDefault="00A7738B" w:rsidP="00684E3E">
            <w:pPr>
              <w:pStyle w:val="a5"/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E3E">
              <w:rPr>
                <w:rFonts w:ascii="Times New Roman" w:hAnsi="Times New Roman"/>
                <w:sz w:val="28"/>
                <w:szCs w:val="28"/>
              </w:rPr>
              <w:t>Вредные и полезные растения.</w:t>
            </w:r>
          </w:p>
        </w:tc>
      </w:tr>
      <w:tr w:rsidR="00A7738B" w:rsidRPr="009F0F09" w:rsidTr="005E03AD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A7738B" w:rsidRPr="00684E3E" w:rsidRDefault="00A7738B" w:rsidP="00684E3E">
            <w:pPr>
              <w:pStyle w:val="NoSpacing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E3E"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38B" w:rsidRPr="00684E3E" w:rsidRDefault="00A7738B" w:rsidP="00684E3E">
            <w:pPr>
              <w:pStyle w:val="a5"/>
              <w:tabs>
                <w:tab w:val="left" w:pos="210"/>
              </w:tabs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E3E">
              <w:rPr>
                <w:rFonts w:ascii="Times New Roman" w:hAnsi="Times New Roman" w:cs="Times New Roman"/>
                <w:sz w:val="28"/>
                <w:szCs w:val="28"/>
              </w:rPr>
              <w:t xml:space="preserve"> «Сезонные изменения и как их принимает человек»</w:t>
            </w:r>
          </w:p>
          <w:p w:rsidR="00A7738B" w:rsidRPr="00684E3E" w:rsidRDefault="00A7738B" w:rsidP="00684E3E">
            <w:pPr>
              <w:pStyle w:val="a5"/>
              <w:tabs>
                <w:tab w:val="left" w:pos="210"/>
              </w:tabs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E3E">
              <w:rPr>
                <w:rFonts w:ascii="Times New Roman" w:hAnsi="Times New Roman"/>
                <w:sz w:val="28"/>
                <w:szCs w:val="28"/>
              </w:rPr>
              <w:t xml:space="preserve"> «Природа – источник здоровья»</w:t>
            </w:r>
          </w:p>
          <w:p w:rsidR="00A7738B" w:rsidRPr="00684E3E" w:rsidRDefault="00A7738B" w:rsidP="00684E3E">
            <w:pPr>
              <w:pStyle w:val="a5"/>
              <w:tabs>
                <w:tab w:val="left" w:pos="210"/>
              </w:tabs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E3E">
              <w:rPr>
                <w:rFonts w:ascii="Times New Roman" w:hAnsi="Times New Roman"/>
                <w:sz w:val="28"/>
                <w:szCs w:val="28"/>
              </w:rPr>
              <w:t>«У природы нет плохой погоды»</w:t>
            </w:r>
          </w:p>
        </w:tc>
      </w:tr>
      <w:tr w:rsidR="00A7738B" w:rsidRPr="009F0F09" w:rsidTr="005E03AD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A7738B" w:rsidRPr="00684E3E" w:rsidRDefault="00A7738B" w:rsidP="00684E3E">
            <w:pPr>
              <w:pStyle w:val="NoSpacing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E3E">
              <w:rPr>
                <w:rFonts w:ascii="Times New Roman" w:hAnsi="Times New Roman" w:cs="Times New Roman"/>
                <w:sz w:val="28"/>
                <w:szCs w:val="28"/>
              </w:rPr>
              <w:t>дни здоровья, спортивные мероприятия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38B" w:rsidRPr="00684E3E" w:rsidRDefault="00A7738B" w:rsidP="00684E3E">
            <w:pPr>
              <w:pStyle w:val="a5"/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E3E">
              <w:rPr>
                <w:sz w:val="28"/>
                <w:szCs w:val="28"/>
              </w:rPr>
              <w:t>«</w:t>
            </w:r>
            <w:r w:rsidRPr="00684E3E">
              <w:rPr>
                <w:rFonts w:ascii="Times New Roman" w:hAnsi="Times New Roman" w:cs="Times New Roman"/>
                <w:sz w:val="28"/>
                <w:szCs w:val="28"/>
              </w:rPr>
              <w:t>Дальше, быстрее, выше»</w:t>
            </w:r>
            <w:r w:rsidRPr="00684E3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7738B" w:rsidRPr="00684E3E" w:rsidRDefault="00A7738B" w:rsidP="00684E3E">
            <w:pPr>
              <w:pStyle w:val="a5"/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E3E">
              <w:rPr>
                <w:rFonts w:ascii="Times New Roman" w:hAnsi="Times New Roman"/>
                <w:sz w:val="28"/>
                <w:szCs w:val="28"/>
              </w:rPr>
              <w:t>«Хочу остаться здоровым»</w:t>
            </w:r>
          </w:p>
          <w:p w:rsidR="00A7738B" w:rsidRPr="00684E3E" w:rsidRDefault="00A7738B" w:rsidP="00684E3E">
            <w:pPr>
              <w:pStyle w:val="a5"/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E3E">
              <w:rPr>
                <w:rFonts w:ascii="Times New Roman" w:hAnsi="Times New Roman"/>
                <w:sz w:val="28"/>
                <w:szCs w:val="28"/>
              </w:rPr>
              <w:t>. «За здоровый образ жизни»</w:t>
            </w:r>
          </w:p>
        </w:tc>
      </w:tr>
      <w:tr w:rsidR="00A7738B" w:rsidRPr="009F0F09" w:rsidTr="005E03AD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A7738B" w:rsidRPr="00684E3E" w:rsidRDefault="00A7738B" w:rsidP="00684E3E">
            <w:pPr>
              <w:pStyle w:val="NoSpacing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E3E">
              <w:rPr>
                <w:rFonts w:ascii="Times New Roman" w:hAnsi="Times New Roman" w:cs="Times New Roman"/>
                <w:sz w:val="28"/>
                <w:szCs w:val="28"/>
              </w:rPr>
              <w:t>конкурсы рисунков, плакатов, мини-сочинений, выпуск газет, листовок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38B" w:rsidRPr="00684E3E" w:rsidRDefault="00A7738B" w:rsidP="00684E3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E3E">
              <w:rPr>
                <w:rFonts w:ascii="Times New Roman" w:hAnsi="Times New Roman"/>
                <w:sz w:val="28"/>
                <w:szCs w:val="28"/>
              </w:rPr>
              <w:t>В здоровом теле здоровый дух</w:t>
            </w:r>
          </w:p>
          <w:p w:rsidR="00A7738B" w:rsidRPr="00684E3E" w:rsidRDefault="00A7738B" w:rsidP="00684E3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E3E">
              <w:rPr>
                <w:rFonts w:ascii="Times New Roman" w:hAnsi="Times New Roman"/>
                <w:sz w:val="28"/>
                <w:szCs w:val="28"/>
              </w:rPr>
              <w:t>«Моё настроение»</w:t>
            </w:r>
          </w:p>
          <w:p w:rsidR="00A7738B" w:rsidRPr="00684E3E" w:rsidRDefault="00A7738B" w:rsidP="00684E3E">
            <w:pPr>
              <w:pStyle w:val="a5"/>
              <w:tabs>
                <w:tab w:val="left" w:pos="285"/>
              </w:tabs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E3E">
              <w:rPr>
                <w:rFonts w:ascii="Times New Roman" w:hAnsi="Times New Roman"/>
                <w:sz w:val="28"/>
                <w:szCs w:val="28"/>
              </w:rPr>
              <w:t>Вредные и полезные растения.</w:t>
            </w:r>
          </w:p>
          <w:p w:rsidR="00A7738B" w:rsidRPr="00684E3E" w:rsidRDefault="00A7738B" w:rsidP="00684E3E">
            <w:pPr>
              <w:pStyle w:val="a5"/>
              <w:tabs>
                <w:tab w:val="left" w:pos="285"/>
              </w:tabs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E3E">
              <w:rPr>
                <w:rFonts w:ascii="Times New Roman" w:hAnsi="Times New Roman"/>
                <w:sz w:val="28"/>
                <w:szCs w:val="28"/>
              </w:rPr>
              <w:t>Выставка рисунков «Какие чувства вызвала музыка»</w:t>
            </w:r>
          </w:p>
          <w:p w:rsidR="00A7738B" w:rsidRPr="00684E3E" w:rsidRDefault="00A7738B" w:rsidP="00684E3E">
            <w:pPr>
              <w:pStyle w:val="a5"/>
              <w:tabs>
                <w:tab w:val="left" w:pos="285"/>
              </w:tabs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E3E">
              <w:rPr>
                <w:rFonts w:ascii="Times New Roman" w:hAnsi="Times New Roman"/>
                <w:sz w:val="28"/>
                <w:szCs w:val="28"/>
                <w:lang w:eastAsia="ru-RU"/>
              </w:rPr>
              <w:t>«Продукты для здоровья»</w:t>
            </w:r>
          </w:p>
          <w:p w:rsidR="00A7738B" w:rsidRPr="00684E3E" w:rsidRDefault="00A7738B" w:rsidP="00684E3E">
            <w:pPr>
              <w:pStyle w:val="a5"/>
              <w:tabs>
                <w:tab w:val="left" w:pos="285"/>
              </w:tabs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E3E">
              <w:rPr>
                <w:rFonts w:ascii="Times New Roman" w:hAnsi="Times New Roman"/>
                <w:sz w:val="28"/>
                <w:szCs w:val="28"/>
              </w:rPr>
              <w:t xml:space="preserve">«Мы за здоровый образ жизни» </w:t>
            </w:r>
          </w:p>
          <w:p w:rsidR="00A7738B" w:rsidRPr="00684E3E" w:rsidRDefault="00A7738B" w:rsidP="00684E3E">
            <w:pPr>
              <w:pStyle w:val="a5"/>
              <w:tabs>
                <w:tab w:val="left" w:pos="285"/>
              </w:tabs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E3E">
              <w:rPr>
                <w:rFonts w:ascii="Times New Roman" w:hAnsi="Times New Roman"/>
                <w:sz w:val="28"/>
                <w:szCs w:val="28"/>
              </w:rPr>
              <w:t>«Нет курению!»</w:t>
            </w:r>
          </w:p>
          <w:p w:rsidR="00A7738B" w:rsidRPr="00684E3E" w:rsidRDefault="00A7738B" w:rsidP="00684E3E">
            <w:pPr>
              <w:pStyle w:val="a5"/>
              <w:tabs>
                <w:tab w:val="left" w:pos="285"/>
              </w:tabs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E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Выпуск плакатов «Продукты для здоровья»</w:t>
            </w:r>
          </w:p>
        </w:tc>
      </w:tr>
      <w:tr w:rsidR="00A7738B" w:rsidRPr="009F0F09" w:rsidTr="005E03AD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A7738B" w:rsidRPr="00684E3E" w:rsidRDefault="00A7738B" w:rsidP="00684E3E">
            <w:pPr>
              <w:pStyle w:val="NoSpacing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E3E">
              <w:rPr>
                <w:rFonts w:ascii="Times New Roman" w:hAnsi="Times New Roman" w:cs="Times New Roman"/>
                <w:sz w:val="28"/>
                <w:szCs w:val="28"/>
              </w:rPr>
              <w:t>решение ситуационных задач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38B" w:rsidRPr="00684E3E" w:rsidRDefault="00A7738B" w:rsidP="00684E3E">
            <w:pPr>
              <w:pStyle w:val="a5"/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E3E">
              <w:rPr>
                <w:rFonts w:ascii="Times New Roman" w:hAnsi="Times New Roman"/>
                <w:sz w:val="28"/>
                <w:szCs w:val="28"/>
              </w:rPr>
              <w:t xml:space="preserve">Культура питания. </w:t>
            </w:r>
          </w:p>
          <w:p w:rsidR="00A7738B" w:rsidRPr="00684E3E" w:rsidRDefault="00A7738B" w:rsidP="00684E3E">
            <w:pPr>
              <w:pStyle w:val="a5"/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E3E">
              <w:rPr>
                <w:rFonts w:ascii="Times New Roman" w:hAnsi="Times New Roman"/>
                <w:sz w:val="28"/>
                <w:szCs w:val="28"/>
              </w:rPr>
              <w:t>Этикет.</w:t>
            </w:r>
          </w:p>
          <w:p w:rsidR="00A7738B" w:rsidRPr="00684E3E" w:rsidRDefault="00A7738B" w:rsidP="00684E3E">
            <w:pPr>
              <w:pStyle w:val="a5"/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E3E">
              <w:rPr>
                <w:rFonts w:ascii="Times New Roman" w:hAnsi="Times New Roman"/>
                <w:sz w:val="28"/>
                <w:szCs w:val="28"/>
              </w:rPr>
              <w:t>Лесная аптека на службе человека</w:t>
            </w:r>
          </w:p>
          <w:p w:rsidR="00A7738B" w:rsidRPr="00684E3E" w:rsidRDefault="00A7738B" w:rsidP="00684E3E">
            <w:pPr>
              <w:pStyle w:val="a5"/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E3E">
              <w:rPr>
                <w:rFonts w:ascii="Times New Roman" w:hAnsi="Times New Roman"/>
                <w:sz w:val="28"/>
                <w:szCs w:val="28"/>
              </w:rPr>
              <w:t>Вредные привычки</w:t>
            </w:r>
          </w:p>
        </w:tc>
      </w:tr>
      <w:tr w:rsidR="00A7738B" w:rsidRPr="009F0F09" w:rsidTr="005E03AD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A7738B" w:rsidRPr="00684E3E" w:rsidRDefault="00A7738B" w:rsidP="00684E3E">
            <w:pPr>
              <w:pStyle w:val="NoSpacing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E3E">
              <w:rPr>
                <w:rFonts w:ascii="Times New Roman" w:hAnsi="Times New Roman" w:cs="Times New Roman"/>
                <w:sz w:val="28"/>
                <w:szCs w:val="28"/>
              </w:rPr>
              <w:t>театрализованные представления, кукольный театр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38B" w:rsidRPr="00684E3E" w:rsidRDefault="00A7738B" w:rsidP="00684E3E">
            <w:pPr>
              <w:pStyle w:val="a5"/>
              <w:spacing w:after="0" w:line="200" w:lineRule="atLeast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4E3E">
              <w:rPr>
                <w:rFonts w:ascii="Times New Roman" w:hAnsi="Times New Roman" w:cs="Times New Roman"/>
                <w:iCs/>
                <w:sz w:val="28"/>
                <w:szCs w:val="28"/>
              </w:rPr>
              <w:t>Кукольный театр Стихотворение «Ручеёк»</w:t>
            </w:r>
          </w:p>
          <w:p w:rsidR="00A7738B" w:rsidRPr="00684E3E" w:rsidRDefault="00A7738B" w:rsidP="00684E3E">
            <w:pPr>
              <w:pStyle w:val="NoSpacing"/>
              <w:widowControl w:val="0"/>
              <w:tabs>
                <w:tab w:val="right" w:pos="3162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E3E">
              <w:rPr>
                <w:rFonts w:ascii="Times New Roman" w:hAnsi="Times New Roman"/>
                <w:sz w:val="28"/>
                <w:szCs w:val="28"/>
              </w:rPr>
              <w:t xml:space="preserve">Кукольный спектакль  </w:t>
            </w:r>
            <w:r w:rsidRPr="00684E3E">
              <w:rPr>
                <w:rFonts w:ascii="Times New Roman" w:hAnsi="Times New Roman" w:cs="Times New Roman"/>
                <w:sz w:val="28"/>
                <w:szCs w:val="28"/>
              </w:rPr>
              <w:t>К. Чуковский «Мойдодыр»</w:t>
            </w:r>
          </w:p>
          <w:p w:rsidR="00A7738B" w:rsidRPr="00684E3E" w:rsidRDefault="00A7738B" w:rsidP="00684E3E">
            <w:pPr>
              <w:pStyle w:val="NoSpacing"/>
              <w:widowControl w:val="0"/>
              <w:tabs>
                <w:tab w:val="right" w:pos="3162"/>
              </w:tabs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E3E">
              <w:rPr>
                <w:rFonts w:ascii="Times New Roman" w:hAnsi="Times New Roman"/>
                <w:sz w:val="28"/>
                <w:szCs w:val="28"/>
              </w:rPr>
              <w:t>Спектакль С. Преображенский «Капризка»</w:t>
            </w:r>
          </w:p>
          <w:p w:rsidR="00A7738B" w:rsidRPr="00684E3E" w:rsidRDefault="00A7738B" w:rsidP="00684E3E">
            <w:pPr>
              <w:pStyle w:val="NoSpacing"/>
              <w:widowControl w:val="0"/>
              <w:tabs>
                <w:tab w:val="right" w:pos="3162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E3E">
              <w:rPr>
                <w:rFonts w:ascii="Times New Roman" w:hAnsi="Times New Roman"/>
                <w:sz w:val="28"/>
                <w:szCs w:val="28"/>
              </w:rPr>
              <w:t>Спектакль «Спеши делать добро»</w:t>
            </w:r>
          </w:p>
        </w:tc>
      </w:tr>
      <w:tr w:rsidR="00A7738B" w:rsidRPr="009F0F09" w:rsidTr="005E03AD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A7738B" w:rsidRPr="00684E3E" w:rsidRDefault="00A7738B" w:rsidP="00684E3E">
            <w:pPr>
              <w:pStyle w:val="NoSpacing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E3E">
              <w:rPr>
                <w:rFonts w:ascii="Times New Roman" w:hAnsi="Times New Roman" w:cs="Times New Roman"/>
                <w:sz w:val="28"/>
                <w:szCs w:val="28"/>
              </w:rPr>
              <w:t>участие в городских конкурсах «Разговор о правильном питании»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38B" w:rsidRPr="00684E3E" w:rsidRDefault="00A7738B" w:rsidP="00684E3E">
            <w:pPr>
              <w:pStyle w:val="a5"/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E3E">
              <w:rPr>
                <w:rFonts w:ascii="Times New Roman" w:hAnsi="Times New Roman" w:cs="Times New Roman"/>
                <w:sz w:val="28"/>
                <w:szCs w:val="28"/>
              </w:rPr>
              <w:t xml:space="preserve">«Разговор о правильном питании» </w:t>
            </w:r>
          </w:p>
          <w:p w:rsidR="00A7738B" w:rsidRPr="00684E3E" w:rsidRDefault="00A7738B" w:rsidP="00684E3E">
            <w:pPr>
              <w:pStyle w:val="a5"/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E3E">
              <w:rPr>
                <w:rFonts w:ascii="Times New Roman" w:hAnsi="Times New Roman" w:cs="Times New Roman"/>
                <w:sz w:val="28"/>
                <w:szCs w:val="28"/>
              </w:rPr>
              <w:t>«Вкусные и полезные вкусности»</w:t>
            </w:r>
          </w:p>
          <w:p w:rsidR="00A7738B" w:rsidRPr="00684E3E" w:rsidRDefault="00A7738B" w:rsidP="00684E3E">
            <w:pPr>
              <w:pStyle w:val="a5"/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E3E">
              <w:rPr>
                <w:rFonts w:ascii="Times New Roman" w:hAnsi="Times New Roman" w:cs="Times New Roman"/>
                <w:sz w:val="28"/>
                <w:szCs w:val="28"/>
              </w:rPr>
              <w:t>«Хлеб всему голова»</w:t>
            </w:r>
          </w:p>
          <w:p w:rsidR="00A7738B" w:rsidRPr="00684E3E" w:rsidRDefault="00A7738B" w:rsidP="00684E3E">
            <w:pPr>
              <w:pStyle w:val="a5"/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E3E">
              <w:rPr>
                <w:rFonts w:ascii="Times New Roman" w:hAnsi="Times New Roman" w:cs="Times New Roman"/>
                <w:sz w:val="28"/>
                <w:szCs w:val="28"/>
              </w:rPr>
              <w:t>«Что даёт нам море»</w:t>
            </w:r>
          </w:p>
        </w:tc>
      </w:tr>
    </w:tbl>
    <w:p w:rsidR="00A7738B" w:rsidRPr="00684E3E" w:rsidRDefault="00A7738B" w:rsidP="00684E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738B" w:rsidRPr="00684E3E" w:rsidRDefault="00A7738B" w:rsidP="00684E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738B" w:rsidRPr="00684E3E" w:rsidRDefault="00A7738B" w:rsidP="00684E3E">
      <w:pPr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684E3E">
        <w:rPr>
          <w:rFonts w:ascii="Times New Roman" w:hAnsi="Times New Roman"/>
          <w:sz w:val="28"/>
          <w:szCs w:val="28"/>
        </w:rPr>
        <w:t>Подобная реализация программы внеурочной деятельности по спортивно-оздоровительному направлению «Здоровейка» соответствует возрастным особенностям обучающихся, способствует формированию личной культуры здоровья обучающихся через организацию здоровьесберегающих практик.</w:t>
      </w:r>
    </w:p>
    <w:p w:rsidR="00A7738B" w:rsidRPr="00684E3E" w:rsidRDefault="00A7738B" w:rsidP="00684E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738B" w:rsidRPr="00684E3E" w:rsidRDefault="00A7738B" w:rsidP="00684E3E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</w:p>
    <w:p w:rsidR="00A7738B" w:rsidRPr="00684E3E" w:rsidRDefault="00A7738B" w:rsidP="00684E3E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 w:rsidRPr="00684E3E">
        <w:rPr>
          <w:rFonts w:ascii="Times New Roman" w:hAnsi="Times New Roman"/>
          <w:sz w:val="28"/>
          <w:szCs w:val="28"/>
        </w:rPr>
        <w:t>Программа внеурочной деятельности по спортивно-оздоровительному направлению  «</w:t>
      </w:r>
      <w:r w:rsidRPr="00684E3E">
        <w:rPr>
          <w:rFonts w:ascii="Times New Roman" w:hAnsi="Times New Roman"/>
          <w:bCs/>
          <w:color w:val="333333"/>
          <w:sz w:val="28"/>
          <w:szCs w:val="28"/>
        </w:rPr>
        <w:t>Здоровейка</w:t>
      </w:r>
      <w:r w:rsidRPr="00684E3E">
        <w:rPr>
          <w:rFonts w:ascii="Times New Roman" w:hAnsi="Times New Roman"/>
          <w:sz w:val="28"/>
          <w:szCs w:val="28"/>
        </w:rPr>
        <w:t xml:space="preserve">» предназначен для обучающихся 1-4 классов, с учётом реализации её учителями начальных классов,  занимающихся вопросами обучения здоровому образу жизни </w:t>
      </w:r>
      <w:r>
        <w:rPr>
          <w:rFonts w:ascii="Times New Roman" w:hAnsi="Times New Roman"/>
          <w:sz w:val="28"/>
          <w:szCs w:val="28"/>
        </w:rPr>
        <w:t>с детьми в возрасте от 6</w:t>
      </w:r>
      <w:r w:rsidRPr="00684E3E">
        <w:rPr>
          <w:rFonts w:ascii="Times New Roman" w:hAnsi="Times New Roman"/>
          <w:sz w:val="28"/>
          <w:szCs w:val="28"/>
        </w:rPr>
        <w:t xml:space="preserve"> до 11 лет. Данная программа составлена в соответствии с возрастными особенностями обучающихся и рассчитана на проведение  1 часа в неделю:        1 класс — 33 часа в год, 2-4 классы -34 часа в год. Программа  построена на основании современных научных представлений о физиологическом, психологическом развитии ребенка этого возраста, раскрывает особенности соматического, психологического и социального  здоровья.</w:t>
      </w:r>
    </w:p>
    <w:p w:rsidR="00A7738B" w:rsidRPr="00684E3E" w:rsidRDefault="00A7738B" w:rsidP="00684E3E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 w:rsidRPr="00684E3E">
        <w:rPr>
          <w:rFonts w:ascii="Times New Roman" w:hAnsi="Times New Roman"/>
          <w:sz w:val="28"/>
          <w:szCs w:val="28"/>
        </w:rPr>
        <w:t>Программа внеурочной деятельности по спортивно-оздоровительному направлению «Здоровейка» состоит из 7 разделов:</w:t>
      </w:r>
    </w:p>
    <w:p w:rsidR="00A7738B" w:rsidRPr="00684E3E" w:rsidRDefault="00A7738B" w:rsidP="00684E3E">
      <w:pPr>
        <w:pStyle w:val="NoSpacing"/>
        <w:numPr>
          <w:ilvl w:val="0"/>
          <w:numId w:val="4"/>
        </w:numPr>
        <w:tabs>
          <w:tab w:val="clear" w:pos="0"/>
          <w:tab w:val="num" w:pos="-348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684E3E">
        <w:rPr>
          <w:rFonts w:ascii="Times New Roman" w:hAnsi="Times New Roman"/>
          <w:sz w:val="28"/>
          <w:szCs w:val="28"/>
        </w:rPr>
        <w:t>«Вот мы и в школе»: личная гигиена, значение утренней гимнастики для организма;</w:t>
      </w:r>
    </w:p>
    <w:p w:rsidR="00A7738B" w:rsidRPr="00684E3E" w:rsidRDefault="00A7738B" w:rsidP="00684E3E">
      <w:pPr>
        <w:numPr>
          <w:ilvl w:val="0"/>
          <w:numId w:val="4"/>
        </w:numPr>
        <w:tabs>
          <w:tab w:val="clear" w:pos="0"/>
          <w:tab w:val="num" w:pos="-348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84E3E">
        <w:rPr>
          <w:rFonts w:ascii="Times New Roman" w:hAnsi="Times New Roman"/>
          <w:sz w:val="28"/>
          <w:szCs w:val="28"/>
        </w:rPr>
        <w:t>«Питание и здоровье»: основы правильного питания, гигиенические навыки культуры поведения во время приема пищи, кулинарные традиции современности и прошлого;</w:t>
      </w:r>
    </w:p>
    <w:p w:rsidR="00A7738B" w:rsidRPr="00684E3E" w:rsidRDefault="00A7738B" w:rsidP="00684E3E">
      <w:pPr>
        <w:pStyle w:val="NoSpacing"/>
        <w:numPr>
          <w:ilvl w:val="0"/>
          <w:numId w:val="4"/>
        </w:numPr>
        <w:tabs>
          <w:tab w:val="clear" w:pos="0"/>
          <w:tab w:val="num" w:pos="-348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684E3E">
        <w:rPr>
          <w:rFonts w:ascii="Times New Roman" w:hAnsi="Times New Roman"/>
          <w:sz w:val="28"/>
          <w:szCs w:val="28"/>
        </w:rPr>
        <w:t>«Моё здоровье в моих руках»: влияние окружающей среды на здоровье человека, чередование труда и отдыха, профилактика нарушений зрения и опорно-двигательного аппарата;</w:t>
      </w:r>
    </w:p>
    <w:p w:rsidR="00A7738B" w:rsidRPr="00684E3E" w:rsidRDefault="00A7738B" w:rsidP="00684E3E">
      <w:pPr>
        <w:pStyle w:val="NoSpacing"/>
        <w:numPr>
          <w:ilvl w:val="0"/>
          <w:numId w:val="4"/>
        </w:numPr>
        <w:tabs>
          <w:tab w:val="clear" w:pos="0"/>
          <w:tab w:val="num" w:pos="-348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684E3E">
        <w:rPr>
          <w:rFonts w:ascii="Times New Roman" w:hAnsi="Times New Roman"/>
          <w:sz w:val="28"/>
          <w:szCs w:val="28"/>
        </w:rPr>
        <w:t>«Я в школе и дома»: социально одобряемые нормы и правила поведения обучающихся в образовательном учреждении, гигиена одежды, правила хорошего тона;</w:t>
      </w:r>
    </w:p>
    <w:p w:rsidR="00A7738B" w:rsidRPr="00684E3E" w:rsidRDefault="00A7738B" w:rsidP="00684E3E">
      <w:pPr>
        <w:pStyle w:val="NoSpacing"/>
        <w:numPr>
          <w:ilvl w:val="0"/>
          <w:numId w:val="4"/>
        </w:numPr>
        <w:tabs>
          <w:tab w:val="clear" w:pos="0"/>
          <w:tab w:val="num" w:pos="-348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684E3E">
        <w:rPr>
          <w:rFonts w:ascii="Times New Roman" w:hAnsi="Times New Roman"/>
          <w:sz w:val="28"/>
          <w:szCs w:val="28"/>
        </w:rPr>
        <w:t>«Чтоб забыть про докторов»: закаливание организма;</w:t>
      </w:r>
    </w:p>
    <w:p w:rsidR="00A7738B" w:rsidRPr="00684E3E" w:rsidRDefault="00A7738B" w:rsidP="00684E3E">
      <w:pPr>
        <w:pStyle w:val="NoSpacing"/>
        <w:numPr>
          <w:ilvl w:val="0"/>
          <w:numId w:val="4"/>
        </w:numPr>
        <w:tabs>
          <w:tab w:val="clear" w:pos="0"/>
          <w:tab w:val="num" w:pos="-348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684E3E">
        <w:rPr>
          <w:rFonts w:ascii="Times New Roman" w:hAnsi="Times New Roman"/>
          <w:sz w:val="28"/>
          <w:szCs w:val="28"/>
        </w:rPr>
        <w:t>«Я и моё ближайшее окружение»: развитие познавательных процессов, значимые взрослые, вредные привычки, настроение в школе и дома;</w:t>
      </w:r>
    </w:p>
    <w:p w:rsidR="00A7738B" w:rsidRPr="00684E3E" w:rsidRDefault="00A7738B" w:rsidP="00684E3E">
      <w:pPr>
        <w:numPr>
          <w:ilvl w:val="0"/>
          <w:numId w:val="4"/>
        </w:numPr>
        <w:tabs>
          <w:tab w:val="clear" w:pos="0"/>
          <w:tab w:val="num" w:pos="-348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84E3E">
        <w:rPr>
          <w:rFonts w:ascii="Times New Roman" w:hAnsi="Times New Roman"/>
          <w:sz w:val="28"/>
          <w:szCs w:val="28"/>
        </w:rPr>
        <w:t>«Вот и стали мы на год  взрослей»: первая доврачебная помощь в летний период, опасности летнего периода.</w:t>
      </w:r>
    </w:p>
    <w:p w:rsidR="00A7738B" w:rsidRPr="00684E3E" w:rsidRDefault="00A7738B" w:rsidP="00684E3E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 w:rsidRPr="00684E3E">
        <w:rPr>
          <w:rFonts w:ascii="Times New Roman" w:hAnsi="Times New Roman"/>
          <w:sz w:val="28"/>
          <w:szCs w:val="28"/>
        </w:rPr>
        <w:t>В содержании программы перечисленные разделы возобновляются на протяжении четырех лет, что способствует обобщению, расширению и систематизации знаний о здоровье, закреплению социально одобряемой модели поведения обучающихся. Подобное содержание отражает взаимосвязь всех компонентов здоровья, подчеркивания взаимное влияние  интеллектуальных способностей, коммуникативных умений, потребности в соблюдении личной гигиены, необходимости закаливания и правильного питания, эмоционального отношения к деятельности, умения оказывать первую доврачебную помощь на пропедевтическом уровне на общее благополучие человека и его успешность в различного рода деятельности.</w:t>
      </w:r>
    </w:p>
    <w:p w:rsidR="00A7738B" w:rsidRPr="00684E3E" w:rsidRDefault="00A7738B" w:rsidP="00684E3E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 w:rsidRPr="00684E3E">
        <w:rPr>
          <w:rFonts w:ascii="Times New Roman" w:hAnsi="Times New Roman"/>
          <w:sz w:val="28"/>
          <w:szCs w:val="28"/>
        </w:rPr>
        <w:t xml:space="preserve">Программа внеурочной деятельности по спортивно-оздоровительному направлению «Здоровейка», предполагает обучение на двух основных уровнях: первый - информативный, который заключается в изучении правил и закономерностей здорового образа жизни; второй — поведенческий, позволяющий закрепить социально одобряемые модели поведения. </w:t>
      </w:r>
    </w:p>
    <w:p w:rsidR="00A7738B" w:rsidRPr="00684E3E" w:rsidRDefault="00A7738B" w:rsidP="00684E3E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 w:rsidRPr="00684E3E">
        <w:rPr>
          <w:rFonts w:ascii="Times New Roman" w:hAnsi="Times New Roman"/>
          <w:sz w:val="28"/>
          <w:szCs w:val="28"/>
        </w:rPr>
        <w:t xml:space="preserve">Программа внеурочной деятельности по спортивно-оздоровительному направлению «Здоровейка» состоит из четырёх частей:  </w:t>
      </w:r>
    </w:p>
    <w:p w:rsidR="00A7738B" w:rsidRPr="00684E3E" w:rsidRDefault="00A7738B" w:rsidP="00684E3E">
      <w:pPr>
        <w:pStyle w:val="NoSpacing"/>
        <w:numPr>
          <w:ilvl w:val="0"/>
          <w:numId w:val="5"/>
        </w:numPr>
        <w:tabs>
          <w:tab w:val="clear" w:pos="-1135"/>
          <w:tab w:val="num" w:pos="-775"/>
        </w:tabs>
        <w:jc w:val="both"/>
        <w:rPr>
          <w:rFonts w:ascii="Times New Roman" w:hAnsi="Times New Roman"/>
          <w:sz w:val="28"/>
          <w:szCs w:val="28"/>
        </w:rPr>
      </w:pPr>
      <w:r w:rsidRPr="00684E3E">
        <w:rPr>
          <w:rFonts w:ascii="Times New Roman" w:hAnsi="Times New Roman"/>
          <w:sz w:val="28"/>
          <w:szCs w:val="28"/>
        </w:rPr>
        <w:t>1 класс «Первые шаги к здоровью»: первичное ознакомление со здоровым образом жизни, формирование потребности в личной гигиене, ознакомление с витаминами и продуктами их содержащими.</w:t>
      </w:r>
    </w:p>
    <w:p w:rsidR="00A7738B" w:rsidRPr="00684E3E" w:rsidRDefault="00A7738B" w:rsidP="00684E3E">
      <w:pPr>
        <w:pStyle w:val="NoSpacing"/>
        <w:numPr>
          <w:ilvl w:val="0"/>
          <w:numId w:val="5"/>
        </w:numPr>
        <w:tabs>
          <w:tab w:val="clear" w:pos="-1135"/>
          <w:tab w:val="num" w:pos="-775"/>
        </w:tabs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684E3E">
        <w:rPr>
          <w:rFonts w:ascii="Times New Roman" w:hAnsi="Times New Roman"/>
          <w:sz w:val="28"/>
          <w:szCs w:val="28"/>
        </w:rPr>
        <w:t>2 класс «Если хочешь быть здоров»:</w:t>
      </w:r>
      <w:r w:rsidRPr="00684E3E">
        <w:rPr>
          <w:spacing w:val="-10"/>
          <w:sz w:val="28"/>
          <w:szCs w:val="28"/>
        </w:rPr>
        <w:t xml:space="preserve"> </w:t>
      </w:r>
      <w:r w:rsidRPr="00684E3E">
        <w:rPr>
          <w:rFonts w:ascii="Times New Roman" w:hAnsi="Times New Roman" w:cs="Times New Roman"/>
          <w:spacing w:val="-10"/>
          <w:sz w:val="28"/>
          <w:szCs w:val="28"/>
        </w:rPr>
        <w:t>культура питания и этикет, понятие об иммунитете, закаливающие процедуры, ознакомление с лекарственными и ядовитыми растениями нашего края.</w:t>
      </w:r>
    </w:p>
    <w:p w:rsidR="00A7738B" w:rsidRPr="00684E3E" w:rsidRDefault="00A7738B" w:rsidP="00684E3E">
      <w:pPr>
        <w:pStyle w:val="NoSpacing"/>
        <w:numPr>
          <w:ilvl w:val="0"/>
          <w:numId w:val="5"/>
        </w:numPr>
        <w:tabs>
          <w:tab w:val="clear" w:pos="-1135"/>
          <w:tab w:val="num" w:pos="-775"/>
        </w:tabs>
        <w:jc w:val="both"/>
        <w:rPr>
          <w:rFonts w:ascii="Times New Roman" w:hAnsi="Times New Roman"/>
          <w:sz w:val="28"/>
          <w:szCs w:val="28"/>
        </w:rPr>
      </w:pPr>
      <w:r w:rsidRPr="00684E3E">
        <w:rPr>
          <w:rFonts w:ascii="Times New Roman" w:hAnsi="Times New Roman"/>
          <w:sz w:val="28"/>
          <w:szCs w:val="28"/>
        </w:rPr>
        <w:t>3 класс «По дорожкам здоровья»: интеллектуальные способности, личная гигиена и здоровье, понятие о микробах, вредные привычки и их профилактика, применение лекарственных растений в профилактических целях.</w:t>
      </w:r>
    </w:p>
    <w:p w:rsidR="00A7738B" w:rsidRPr="00684E3E" w:rsidRDefault="00A7738B" w:rsidP="00684E3E">
      <w:pPr>
        <w:pStyle w:val="NoSpacing"/>
        <w:numPr>
          <w:ilvl w:val="0"/>
          <w:numId w:val="5"/>
        </w:numPr>
        <w:tabs>
          <w:tab w:val="clear" w:pos="-1135"/>
          <w:tab w:val="num" w:pos="-775"/>
        </w:tabs>
        <w:jc w:val="both"/>
        <w:rPr>
          <w:rFonts w:ascii="Times New Roman" w:hAnsi="Times New Roman"/>
          <w:sz w:val="28"/>
          <w:szCs w:val="28"/>
        </w:rPr>
      </w:pPr>
      <w:r w:rsidRPr="00684E3E">
        <w:rPr>
          <w:rFonts w:ascii="Times New Roman" w:hAnsi="Times New Roman"/>
          <w:sz w:val="28"/>
          <w:szCs w:val="28"/>
        </w:rPr>
        <w:t xml:space="preserve">4 класс «Я, ты, он, она - мы здоровая семья»: формирование у обучающихся чувства ответственности за свое здоровье, мода и гигиена школьной одежды, профилактика вредных привычек, культура эмоций и чувств. </w:t>
      </w:r>
    </w:p>
    <w:p w:rsidR="00A7738B" w:rsidRPr="00684E3E" w:rsidRDefault="00A7738B" w:rsidP="00684E3E">
      <w:pPr>
        <w:pStyle w:val="NoSpacing"/>
        <w:ind w:firstLine="851"/>
        <w:jc w:val="both"/>
        <w:rPr>
          <w:rFonts w:ascii="Times New Roman" w:hAnsi="Times New Roman"/>
          <w:spacing w:val="-8"/>
          <w:sz w:val="28"/>
          <w:szCs w:val="28"/>
        </w:rPr>
      </w:pPr>
      <w:r w:rsidRPr="00684E3E">
        <w:rPr>
          <w:rFonts w:ascii="Times New Roman" w:hAnsi="Times New Roman"/>
          <w:spacing w:val="-8"/>
          <w:sz w:val="28"/>
          <w:szCs w:val="28"/>
        </w:rPr>
        <w:t xml:space="preserve">     Содержание программы     </w:t>
      </w:r>
      <w:r w:rsidRPr="00684E3E">
        <w:rPr>
          <w:rFonts w:ascii="Times New Roman" w:hAnsi="Times New Roman"/>
          <w:sz w:val="28"/>
          <w:szCs w:val="28"/>
        </w:rPr>
        <w:t>внеурочной деятельности по спортивно-оздоровительному направлению «Здоровейка» отражает социальную, психологическую и соматическую характеристику здоровья. Реализация данной программы в рамках внеурочной деятельности соответствует предельно допустимой нагрузке обучающихся начальной школы.</w:t>
      </w:r>
      <w:r w:rsidRPr="00684E3E">
        <w:rPr>
          <w:rFonts w:ascii="Times New Roman" w:hAnsi="Times New Roman"/>
          <w:spacing w:val="-8"/>
          <w:sz w:val="28"/>
          <w:szCs w:val="28"/>
        </w:rPr>
        <w:t xml:space="preserve">  </w:t>
      </w:r>
    </w:p>
    <w:p w:rsidR="00A7738B" w:rsidRDefault="00A7738B" w:rsidP="00684E3E">
      <w:pPr>
        <w:pStyle w:val="NoSpacing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7738B" w:rsidRDefault="00A7738B" w:rsidP="00684E3E">
      <w:pPr>
        <w:pStyle w:val="NoSpacing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7738B" w:rsidRPr="00684E3E" w:rsidRDefault="00A7738B" w:rsidP="00684E3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E3E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84E3E">
        <w:rPr>
          <w:rFonts w:ascii="Times New Roman" w:hAnsi="Times New Roman" w:cs="Times New Roman"/>
          <w:b/>
          <w:i/>
          <w:sz w:val="28"/>
          <w:szCs w:val="28"/>
        </w:rPr>
        <w:t xml:space="preserve">Раздел 1  </w:t>
      </w:r>
      <w:r w:rsidRPr="00684E3E">
        <w:rPr>
          <w:rFonts w:ascii="Times New Roman" w:hAnsi="Times New Roman" w:cs="Times New Roman"/>
          <w:b/>
          <w:bCs/>
          <w:i/>
          <w:sz w:val="28"/>
          <w:szCs w:val="28"/>
        </w:rPr>
        <w:t>Введение  «Вот мы и в школе».(16 ч.)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84E3E">
        <w:rPr>
          <w:rFonts w:ascii="Times New Roman" w:hAnsi="Times New Roman" w:cs="Times New Roman"/>
          <w:sz w:val="28"/>
          <w:szCs w:val="28"/>
        </w:rPr>
        <w:t xml:space="preserve"> Определение   понятия   «здоровье». Что такое здоровый образ жизни? Факторы, 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84E3E">
        <w:rPr>
          <w:rFonts w:ascii="Times New Roman" w:hAnsi="Times New Roman" w:cs="Times New Roman"/>
          <w:sz w:val="28"/>
          <w:szCs w:val="28"/>
        </w:rPr>
        <w:t>укрепляющие здоровье. Личная гигиена, значение утренней гимнастики для организма.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4E3E">
        <w:rPr>
          <w:rFonts w:ascii="Times New Roman" w:hAnsi="Times New Roman" w:cs="Times New Roman"/>
          <w:b/>
          <w:sz w:val="28"/>
          <w:szCs w:val="28"/>
          <w:u w:val="single"/>
        </w:rPr>
        <w:t xml:space="preserve">1 класс         </w:t>
      </w:r>
      <w:r w:rsidRPr="00684E3E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4 часа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 xml:space="preserve">Тема 1.    </w:t>
      </w:r>
      <w:r w:rsidRPr="00684E3E">
        <w:rPr>
          <w:rFonts w:ascii="Times New Roman" w:hAnsi="Times New Roman" w:cs="Times New Roman"/>
          <w:sz w:val="28"/>
          <w:szCs w:val="28"/>
        </w:rPr>
        <w:t>Дорога к доброму здоровью</w:t>
      </w:r>
      <w:r w:rsidRPr="00684E3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 xml:space="preserve">Тема2     </w:t>
      </w:r>
      <w:r w:rsidRPr="00684E3E">
        <w:rPr>
          <w:rFonts w:ascii="Times New Roman" w:hAnsi="Times New Roman" w:cs="Times New Roman"/>
          <w:sz w:val="28"/>
          <w:szCs w:val="28"/>
        </w:rPr>
        <w:t>Здоровье в порядке- спасибо зарядке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 xml:space="preserve">Тема 3     </w:t>
      </w:r>
      <w:r w:rsidRPr="00684E3E">
        <w:rPr>
          <w:rFonts w:ascii="Times New Roman" w:hAnsi="Times New Roman" w:cs="Times New Roman"/>
          <w:sz w:val="28"/>
          <w:szCs w:val="28"/>
        </w:rPr>
        <w:t>В гостях у Мойдодыра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84E3E">
        <w:rPr>
          <w:rFonts w:ascii="Times New Roman" w:hAnsi="Times New Roman" w:cs="Times New Roman"/>
          <w:sz w:val="28"/>
          <w:szCs w:val="28"/>
        </w:rPr>
        <w:t xml:space="preserve">                 Кукольный спектакль </w:t>
      </w:r>
      <w:r w:rsidRPr="00684E3E">
        <w:rPr>
          <w:rFonts w:ascii="Times New Roman" w:hAnsi="Times New Roman" w:cs="Times New Roman"/>
          <w:sz w:val="28"/>
          <w:szCs w:val="28"/>
        </w:rPr>
        <w:tab/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Pr="00684E3E">
        <w:rPr>
          <w:rFonts w:ascii="Times New Roman" w:hAnsi="Times New Roman" w:cs="Times New Roman"/>
          <w:sz w:val="28"/>
          <w:szCs w:val="28"/>
        </w:rPr>
        <w:t>К. Чуковский «Мойдодыр</w:t>
      </w:r>
      <w:r w:rsidRPr="00684E3E">
        <w:rPr>
          <w:rFonts w:ascii="Times New Roman" w:hAnsi="Times New Roman" w:cs="Times New Roman"/>
          <w:i/>
          <w:sz w:val="28"/>
          <w:szCs w:val="28"/>
        </w:rPr>
        <w:t>»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4E3E">
        <w:rPr>
          <w:rFonts w:ascii="Times New Roman" w:hAnsi="Times New Roman" w:cs="Times New Roman"/>
          <w:sz w:val="28"/>
          <w:szCs w:val="28"/>
          <w:u w:val="single"/>
        </w:rPr>
        <w:t>Тема 4  Праздник чистоты «К нам приехал Мойдодыр»</w:t>
      </w:r>
      <w:r w:rsidRPr="00684E3E">
        <w:rPr>
          <w:rFonts w:ascii="Times New Roman" w:hAnsi="Times New Roman" w:cs="Times New Roman"/>
          <w:sz w:val="28"/>
          <w:szCs w:val="28"/>
        </w:rPr>
        <w:t xml:space="preserve"> (текущий контроль-праздник</w:t>
      </w:r>
      <w:r w:rsidRPr="00684E3E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84E3E">
        <w:rPr>
          <w:rFonts w:ascii="Times New Roman" w:hAnsi="Times New Roman" w:cs="Times New Roman"/>
          <w:b/>
          <w:i/>
          <w:sz w:val="28"/>
          <w:szCs w:val="28"/>
          <w:u w:val="single"/>
        </w:rPr>
        <w:t>2 класс-              4 часа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 xml:space="preserve">Тема 1       </w:t>
      </w:r>
      <w:r w:rsidRPr="00684E3E">
        <w:rPr>
          <w:rFonts w:ascii="Times New Roman" w:hAnsi="Times New Roman" w:cs="Times New Roman"/>
          <w:sz w:val="28"/>
          <w:szCs w:val="28"/>
        </w:rPr>
        <w:t>Что мы знаем о ЗОЖ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 xml:space="preserve">Тема 2     </w:t>
      </w:r>
      <w:r w:rsidRPr="00684E3E">
        <w:rPr>
          <w:rFonts w:ascii="Times New Roman" w:hAnsi="Times New Roman" w:cs="Times New Roman"/>
          <w:sz w:val="28"/>
          <w:szCs w:val="28"/>
        </w:rPr>
        <w:t>По стране Здоровейке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 xml:space="preserve">Тема 3        </w:t>
      </w:r>
      <w:r w:rsidRPr="00684E3E">
        <w:rPr>
          <w:rFonts w:ascii="Times New Roman" w:hAnsi="Times New Roman" w:cs="Times New Roman"/>
          <w:sz w:val="28"/>
          <w:szCs w:val="28"/>
        </w:rPr>
        <w:t>В гостях у Мойдодыра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4E3E">
        <w:rPr>
          <w:rFonts w:ascii="Times New Roman" w:hAnsi="Times New Roman" w:cs="Times New Roman"/>
          <w:sz w:val="28"/>
          <w:szCs w:val="28"/>
          <w:u w:val="single"/>
        </w:rPr>
        <w:t xml:space="preserve"> Тема 4     Я хозяин своего здоровья(текущий контроль- КВН)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84E3E">
        <w:rPr>
          <w:rFonts w:ascii="Times New Roman" w:hAnsi="Times New Roman" w:cs="Times New Roman"/>
          <w:b/>
          <w:i/>
          <w:sz w:val="28"/>
          <w:szCs w:val="28"/>
          <w:u w:val="single"/>
        </w:rPr>
        <w:t>3класс –   4 часа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84E3E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Тема 1    </w:t>
      </w:r>
      <w:r w:rsidRPr="00684E3E">
        <w:rPr>
          <w:rFonts w:ascii="Times New Roman" w:hAnsi="Times New Roman" w:cs="Times New Roman"/>
          <w:sz w:val="28"/>
          <w:szCs w:val="28"/>
        </w:rPr>
        <w:t>«Здоровый образ жизни, что это?»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 xml:space="preserve">Тема 2    </w:t>
      </w:r>
      <w:r w:rsidRPr="00684E3E">
        <w:rPr>
          <w:rFonts w:ascii="Times New Roman" w:hAnsi="Times New Roman" w:cs="Times New Roman"/>
          <w:sz w:val="28"/>
          <w:szCs w:val="28"/>
        </w:rPr>
        <w:t>Личная гигиена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 xml:space="preserve">Тема 3      </w:t>
      </w:r>
      <w:r w:rsidRPr="00684E3E">
        <w:rPr>
          <w:rFonts w:ascii="Times New Roman" w:hAnsi="Times New Roman" w:cs="Times New Roman"/>
          <w:sz w:val="28"/>
          <w:szCs w:val="28"/>
        </w:rPr>
        <w:t>В гостях у Мойдодыра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4E3E">
        <w:rPr>
          <w:rFonts w:ascii="Times New Roman" w:hAnsi="Times New Roman" w:cs="Times New Roman"/>
          <w:i/>
          <w:sz w:val="28"/>
          <w:szCs w:val="28"/>
          <w:u w:val="single"/>
          <w:lang w:eastAsia="en-US"/>
        </w:rPr>
        <w:t xml:space="preserve">Тема 4     </w:t>
      </w:r>
      <w:r w:rsidRPr="00684E3E">
        <w:rPr>
          <w:rFonts w:ascii="Times New Roman" w:hAnsi="Times New Roman" w:cs="Times New Roman"/>
          <w:i/>
          <w:sz w:val="28"/>
          <w:szCs w:val="28"/>
          <w:u w:val="single"/>
        </w:rPr>
        <w:t>«Остров здоровья»  (текущий контроль знаний  - игра)</w:t>
      </w:r>
      <w:r w:rsidRPr="00684E3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eastAsia="en-US"/>
        </w:rPr>
      </w:pPr>
      <w:r w:rsidRPr="00684E3E">
        <w:rPr>
          <w:rFonts w:ascii="Times New Roman" w:hAnsi="Times New Roman" w:cs="Times New Roman"/>
          <w:b/>
          <w:i/>
          <w:sz w:val="28"/>
          <w:szCs w:val="28"/>
          <w:u w:val="single"/>
        </w:rPr>
        <w:t>4 класс-            4 часа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84E3E">
        <w:rPr>
          <w:rFonts w:ascii="Times New Roman" w:hAnsi="Times New Roman" w:cs="Times New Roman"/>
          <w:sz w:val="28"/>
          <w:szCs w:val="28"/>
        </w:rPr>
        <w:t xml:space="preserve"> Тема 2   «Здоровье и здоровый образ жизни»</w:t>
      </w:r>
      <w:r w:rsidRPr="00684E3E">
        <w:rPr>
          <w:rFonts w:ascii="Times New Roman" w:hAnsi="Times New Roman" w:cs="Times New Roman"/>
          <w:bCs/>
          <w:iCs/>
          <w:sz w:val="28"/>
          <w:szCs w:val="28"/>
        </w:rPr>
        <w:t xml:space="preserve"> (1ч.).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>Тема 3.</w:t>
      </w:r>
      <w:r w:rsidRPr="00684E3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</w:t>
      </w:r>
      <w:r w:rsidRPr="00684E3E">
        <w:rPr>
          <w:rFonts w:ascii="Times New Roman" w:hAnsi="Times New Roman" w:cs="Times New Roman"/>
          <w:sz w:val="28"/>
          <w:szCs w:val="28"/>
        </w:rPr>
        <w:t>Правила личной гигиены(1ч)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 xml:space="preserve">Тема 3   </w:t>
      </w:r>
      <w:r w:rsidRPr="00684E3E">
        <w:rPr>
          <w:rFonts w:ascii="Times New Roman" w:hAnsi="Times New Roman" w:cs="Times New Roman"/>
          <w:sz w:val="28"/>
          <w:szCs w:val="28"/>
        </w:rPr>
        <w:t>Физическая активность и здоровье(1ч</w:t>
      </w:r>
      <w:r w:rsidRPr="00684E3E">
        <w:rPr>
          <w:rFonts w:ascii="Times New Roman" w:hAnsi="Times New Roman" w:cs="Times New Roman"/>
          <w:i/>
          <w:sz w:val="28"/>
          <w:szCs w:val="28"/>
        </w:rPr>
        <w:t>)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684E3E">
        <w:rPr>
          <w:rFonts w:ascii="Times New Roman" w:hAnsi="Times New Roman" w:cs="Times New Roman"/>
          <w:i/>
          <w:sz w:val="28"/>
          <w:szCs w:val="28"/>
          <w:u w:val="single"/>
        </w:rPr>
        <w:t>Тема 4</w:t>
      </w:r>
      <w:r w:rsidRPr="00684E3E"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    </w:t>
      </w:r>
      <w:r w:rsidRPr="00684E3E">
        <w:rPr>
          <w:rFonts w:ascii="Times New Roman" w:hAnsi="Times New Roman" w:cs="Times New Roman"/>
          <w:i/>
          <w:sz w:val="28"/>
          <w:szCs w:val="28"/>
          <w:u w:val="single"/>
          <w:lang w:eastAsia="en-US"/>
        </w:rPr>
        <w:t>Как познать себя</w:t>
      </w:r>
      <w:r w:rsidRPr="00684E3E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Pr="00684E3E">
        <w:rPr>
          <w:rFonts w:ascii="Times New Roman" w:hAnsi="Times New Roman" w:cs="Times New Roman"/>
          <w:i/>
          <w:sz w:val="28"/>
          <w:szCs w:val="28"/>
        </w:rPr>
        <w:t>Текущий контроль знаний –За круглым столом</w:t>
      </w:r>
      <w:r w:rsidRPr="00684E3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ab/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84E3E">
        <w:rPr>
          <w:rFonts w:ascii="Times New Roman" w:hAnsi="Times New Roman" w:cs="Times New Roman"/>
          <w:b/>
          <w:i/>
          <w:sz w:val="28"/>
          <w:szCs w:val="28"/>
        </w:rPr>
        <w:t>Раздел 2.   Питание и здоровье (20</w:t>
      </w:r>
      <w:r w:rsidRPr="00684E3E">
        <w:rPr>
          <w:rFonts w:ascii="Times New Roman" w:hAnsi="Times New Roman" w:cs="Times New Roman"/>
          <w:b/>
          <w:i/>
          <w:iCs/>
          <w:sz w:val="28"/>
          <w:szCs w:val="28"/>
        </w:rPr>
        <w:t>ч.)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84E3E">
        <w:rPr>
          <w:rFonts w:ascii="Times New Roman" w:hAnsi="Times New Roman" w:cs="Times New Roman"/>
          <w:sz w:val="28"/>
          <w:szCs w:val="28"/>
        </w:rPr>
        <w:t>Основы правильного питания, гигиенические навыки культуры поведения во время приема пищи, кулинарные традиции современности и прошлого. Знания об основных витаминах в продуктах питании; о необходимости разнообразно питаться; о полезных и не очень полезных для здоровья продуктах, о пользе прогулок после еды, о режиме питания, о режиме употребления жидкости, о целебных источниках и минеральной воде.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84E3E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1 класс – 5 часов</w:t>
      </w:r>
    </w:p>
    <w:p w:rsidR="00A7738B" w:rsidRPr="00E422D3" w:rsidRDefault="00A7738B" w:rsidP="00684E3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 xml:space="preserve">Тема 1    </w:t>
      </w:r>
      <w:r w:rsidRPr="00684E3E">
        <w:rPr>
          <w:rFonts w:ascii="Times New Roman" w:hAnsi="Times New Roman" w:cs="Times New Roman"/>
          <w:sz w:val="28"/>
          <w:szCs w:val="28"/>
        </w:rPr>
        <w:t>Витаминная тарелка на каждый день. Конкурс рисунков «Витамины наши друзь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684E3E">
        <w:rPr>
          <w:rFonts w:ascii="Times New Roman" w:hAnsi="Times New Roman" w:cs="Times New Roman"/>
          <w:sz w:val="28"/>
          <w:szCs w:val="28"/>
        </w:rPr>
        <w:t>и помощники»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 xml:space="preserve">Тема 2.   </w:t>
      </w:r>
      <w:r w:rsidRPr="00684E3E">
        <w:rPr>
          <w:rFonts w:ascii="Times New Roman" w:hAnsi="Times New Roman" w:cs="Times New Roman"/>
          <w:sz w:val="28"/>
          <w:szCs w:val="28"/>
        </w:rPr>
        <w:t>Культура питания. Приглашаем к чаю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>Тема 3.</w:t>
      </w:r>
      <w:r w:rsidRPr="00684E3E">
        <w:rPr>
          <w:rFonts w:ascii="Times New Roman" w:hAnsi="Times New Roman" w:cs="Times New Roman"/>
          <w:sz w:val="28"/>
          <w:szCs w:val="28"/>
        </w:rPr>
        <w:t xml:space="preserve">   </w:t>
      </w:r>
      <w:r w:rsidRPr="00684E3E">
        <w:rPr>
          <w:rFonts w:ascii="Times New Roman" w:hAnsi="Times New Roman" w:cs="Times New Roman"/>
          <w:iCs/>
          <w:sz w:val="28"/>
          <w:szCs w:val="28"/>
        </w:rPr>
        <w:t>Ю.Тувим «Овощи» (кукольный театр умеем ли мы правильно питаться)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 xml:space="preserve">Тема 4.   </w:t>
      </w:r>
      <w:r w:rsidRPr="00684E3E">
        <w:rPr>
          <w:rFonts w:ascii="Times New Roman" w:hAnsi="Times New Roman" w:cs="Times New Roman"/>
          <w:iCs/>
          <w:sz w:val="28"/>
          <w:szCs w:val="28"/>
        </w:rPr>
        <w:t>Как и чем мы питаемся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 xml:space="preserve">Тема </w:t>
      </w:r>
      <w:r w:rsidRPr="00684E3E">
        <w:rPr>
          <w:rFonts w:ascii="Times New Roman" w:hAnsi="Times New Roman" w:cs="Times New Roman"/>
          <w:i/>
          <w:sz w:val="28"/>
          <w:szCs w:val="28"/>
          <w:u w:val="single"/>
        </w:rPr>
        <w:t>5    Красный, жёлтый, зелёный</w:t>
      </w:r>
      <w:r w:rsidRPr="00684E3E">
        <w:rPr>
          <w:rFonts w:ascii="Times New Roman" w:hAnsi="Times New Roman" w:cs="Times New Roman"/>
          <w:i/>
          <w:sz w:val="28"/>
          <w:szCs w:val="28"/>
        </w:rPr>
        <w:t xml:space="preserve"> (Текущий контроль знаний- викторина)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84E3E">
        <w:rPr>
          <w:rFonts w:ascii="Times New Roman" w:hAnsi="Times New Roman" w:cs="Times New Roman"/>
          <w:b/>
          <w:i/>
          <w:sz w:val="28"/>
          <w:szCs w:val="28"/>
          <w:u w:val="single"/>
        </w:rPr>
        <w:t>2 класс-   5 часов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>Тема 1</w:t>
      </w:r>
      <w:r w:rsidRPr="00684E3E">
        <w:rPr>
          <w:rFonts w:ascii="Times New Roman" w:hAnsi="Times New Roman" w:cs="Times New Roman"/>
          <w:sz w:val="28"/>
          <w:szCs w:val="28"/>
        </w:rPr>
        <w:t xml:space="preserve"> Правильное питание – залог здоровья Меню из трех блюд на всю жизнь.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>Тема 2.</w:t>
      </w:r>
      <w:r w:rsidRPr="00684E3E">
        <w:rPr>
          <w:rFonts w:ascii="Times New Roman" w:hAnsi="Times New Roman" w:cs="Times New Roman"/>
          <w:sz w:val="28"/>
          <w:szCs w:val="28"/>
        </w:rPr>
        <w:t xml:space="preserve"> Культура питания. Этикет.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>Тема 3.</w:t>
      </w:r>
      <w:r w:rsidRPr="00684E3E">
        <w:rPr>
          <w:rFonts w:ascii="Times New Roman" w:hAnsi="Times New Roman" w:cs="Times New Roman"/>
          <w:sz w:val="28"/>
          <w:szCs w:val="28"/>
        </w:rPr>
        <w:t xml:space="preserve"> </w:t>
      </w:r>
      <w:r w:rsidRPr="00684E3E">
        <w:rPr>
          <w:rFonts w:ascii="Times New Roman" w:hAnsi="Times New Roman" w:cs="Times New Roman"/>
          <w:iCs/>
          <w:sz w:val="28"/>
          <w:szCs w:val="28"/>
        </w:rPr>
        <w:t>Спектакль «Я выбираю кашу»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>Тема 4.</w:t>
      </w:r>
      <w:r w:rsidRPr="00684E3E">
        <w:rPr>
          <w:rFonts w:ascii="Times New Roman" w:hAnsi="Times New Roman" w:cs="Times New Roman"/>
          <w:iCs/>
          <w:sz w:val="28"/>
          <w:szCs w:val="28"/>
        </w:rPr>
        <w:t xml:space="preserve"> «Что даёт нам море»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 xml:space="preserve">Тема 5  </w:t>
      </w:r>
      <w:r w:rsidRPr="00684E3E">
        <w:rPr>
          <w:rFonts w:ascii="Times New Roman" w:hAnsi="Times New Roman" w:cs="Times New Roman"/>
          <w:iCs/>
          <w:sz w:val="28"/>
          <w:szCs w:val="28"/>
          <w:u w:val="single"/>
        </w:rPr>
        <w:t>Светофор здорового питания (Текущий контроль знаний- викторина</w:t>
      </w:r>
      <w:r w:rsidRPr="00684E3E">
        <w:rPr>
          <w:rFonts w:ascii="Times New Roman" w:hAnsi="Times New Roman" w:cs="Times New Roman"/>
          <w:iCs/>
          <w:sz w:val="28"/>
          <w:szCs w:val="28"/>
        </w:rPr>
        <w:t>)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84E3E">
        <w:rPr>
          <w:rFonts w:ascii="Times New Roman" w:hAnsi="Times New Roman" w:cs="Times New Roman"/>
          <w:b/>
          <w:i/>
          <w:sz w:val="28"/>
          <w:szCs w:val="28"/>
          <w:u w:val="single"/>
        </w:rPr>
        <w:t>3 класс-  5 часов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>Тема 1</w:t>
      </w:r>
      <w:r w:rsidRPr="00684E3E">
        <w:rPr>
          <w:rFonts w:ascii="Times New Roman" w:hAnsi="Times New Roman" w:cs="Times New Roman"/>
          <w:sz w:val="28"/>
          <w:szCs w:val="28"/>
        </w:rPr>
        <w:t xml:space="preserve"> Игра «Смак»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>Тема 2.</w:t>
      </w:r>
      <w:r w:rsidRPr="00684E3E">
        <w:rPr>
          <w:rFonts w:ascii="Times New Roman" w:hAnsi="Times New Roman" w:cs="Times New Roman"/>
          <w:sz w:val="28"/>
          <w:szCs w:val="28"/>
        </w:rPr>
        <w:t xml:space="preserve"> Правильное питание –залог физического и психологического здоровья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>Тема 3.</w:t>
      </w:r>
      <w:r w:rsidRPr="00684E3E">
        <w:rPr>
          <w:rFonts w:ascii="Times New Roman" w:hAnsi="Times New Roman" w:cs="Times New Roman"/>
          <w:sz w:val="28"/>
          <w:szCs w:val="28"/>
        </w:rPr>
        <w:t xml:space="preserve"> </w:t>
      </w:r>
      <w:r w:rsidRPr="00684E3E">
        <w:rPr>
          <w:rFonts w:ascii="Times New Roman" w:hAnsi="Times New Roman" w:cs="Times New Roman"/>
          <w:iCs/>
          <w:sz w:val="28"/>
          <w:szCs w:val="28"/>
        </w:rPr>
        <w:t>Вредные микробы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 xml:space="preserve">Тема 4. </w:t>
      </w:r>
      <w:r w:rsidRPr="00684E3E">
        <w:rPr>
          <w:rFonts w:ascii="Times New Roman" w:hAnsi="Times New Roman" w:cs="Times New Roman"/>
          <w:sz w:val="28"/>
          <w:szCs w:val="28"/>
        </w:rPr>
        <w:t>Что такое здоровая пища и как её приготовить</w:t>
      </w:r>
      <w:r w:rsidRPr="00684E3E">
        <w:rPr>
          <w:rFonts w:ascii="Times New Roman" w:hAnsi="Times New Roman" w:cs="Times New Roman"/>
          <w:iCs/>
          <w:sz w:val="28"/>
          <w:szCs w:val="28"/>
          <w:highlight w:val="yellow"/>
        </w:rPr>
        <w:t xml:space="preserve"> 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 xml:space="preserve">Тема </w:t>
      </w:r>
      <w:r w:rsidRPr="00684E3E">
        <w:rPr>
          <w:rFonts w:ascii="Times New Roman" w:hAnsi="Times New Roman" w:cs="Times New Roman"/>
          <w:i/>
          <w:sz w:val="28"/>
          <w:szCs w:val="28"/>
          <w:u w:val="single"/>
        </w:rPr>
        <w:t xml:space="preserve">5 </w:t>
      </w:r>
      <w:r w:rsidRPr="00684E3E">
        <w:rPr>
          <w:rFonts w:ascii="Times New Roman" w:hAnsi="Times New Roman" w:cs="Times New Roman"/>
          <w:iCs/>
          <w:sz w:val="28"/>
          <w:szCs w:val="28"/>
          <w:u w:val="single"/>
        </w:rPr>
        <w:t>«Чудесный сундучок»</w:t>
      </w:r>
      <w:r w:rsidRPr="00684E3E">
        <w:rPr>
          <w:rFonts w:ascii="Times New Roman" w:hAnsi="Times New Roman" w:cs="Times New Roman"/>
          <w:i/>
          <w:sz w:val="28"/>
          <w:szCs w:val="28"/>
          <w:u w:val="single"/>
        </w:rPr>
        <w:t>Текущий контроль знаний – КВН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84E3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4  класс-     5 часов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 xml:space="preserve">Тема 1   </w:t>
      </w:r>
      <w:r w:rsidRPr="00684E3E">
        <w:rPr>
          <w:rFonts w:ascii="Times New Roman" w:hAnsi="Times New Roman" w:cs="Times New Roman"/>
          <w:sz w:val="28"/>
          <w:szCs w:val="28"/>
        </w:rPr>
        <w:t>Питание необходимое условие для жизни человека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 xml:space="preserve">Тема 2. </w:t>
      </w:r>
      <w:r w:rsidRPr="00684E3E">
        <w:rPr>
          <w:rFonts w:ascii="Times New Roman" w:hAnsi="Times New Roman" w:cs="Times New Roman"/>
          <w:sz w:val="28"/>
          <w:szCs w:val="28"/>
        </w:rPr>
        <w:t>Здоровая пища для всей семьи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>Тема 3.</w:t>
      </w:r>
      <w:r w:rsidRPr="00684E3E">
        <w:rPr>
          <w:rFonts w:ascii="Times New Roman" w:hAnsi="Times New Roman" w:cs="Times New Roman"/>
          <w:sz w:val="28"/>
          <w:szCs w:val="28"/>
        </w:rPr>
        <w:t xml:space="preserve"> </w:t>
      </w:r>
      <w:r w:rsidRPr="00684E3E">
        <w:rPr>
          <w:rFonts w:ascii="Times New Roman" w:hAnsi="Times New Roman" w:cs="Times New Roman"/>
          <w:iCs/>
          <w:sz w:val="28"/>
          <w:szCs w:val="28"/>
        </w:rPr>
        <w:t>Как питались в стародавние времена  и питание нашего времени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 xml:space="preserve">Тема 4.  </w:t>
      </w:r>
      <w:r w:rsidRPr="00684E3E">
        <w:rPr>
          <w:rFonts w:ascii="Times New Roman" w:hAnsi="Times New Roman" w:cs="Times New Roman"/>
          <w:sz w:val="28"/>
          <w:szCs w:val="28"/>
        </w:rPr>
        <w:t>Секреты здорового питания. Рацион питания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 xml:space="preserve">Тема 5 </w:t>
      </w:r>
      <w:r w:rsidRPr="00684E3E">
        <w:rPr>
          <w:rFonts w:ascii="Times New Roman" w:hAnsi="Times New Roman" w:cs="Times New Roman"/>
          <w:sz w:val="28"/>
          <w:szCs w:val="28"/>
          <w:u w:val="single"/>
        </w:rPr>
        <w:t>«Богатырская силушка»</w:t>
      </w:r>
      <w:r w:rsidRPr="00684E3E">
        <w:rPr>
          <w:rFonts w:ascii="Times New Roman" w:hAnsi="Times New Roman" w:cs="Times New Roman"/>
          <w:i/>
          <w:sz w:val="28"/>
          <w:szCs w:val="28"/>
          <w:u w:val="single"/>
        </w:rPr>
        <w:t>Текущий контроль знаний –КВН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4E3E">
        <w:rPr>
          <w:rFonts w:ascii="Times New Roman" w:hAnsi="Times New Roman" w:cs="Times New Roman"/>
          <w:b/>
          <w:i/>
          <w:sz w:val="28"/>
          <w:szCs w:val="28"/>
        </w:rPr>
        <w:t>Раздел 3. Моё здоровье в моих руках( 28ч.)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84E3E">
        <w:rPr>
          <w:rFonts w:ascii="Times New Roman" w:hAnsi="Times New Roman" w:cs="Times New Roman"/>
          <w:sz w:val="28"/>
          <w:szCs w:val="28"/>
        </w:rPr>
        <w:t>Влияние окружающей среды на здоровье человека, чередование труда и отдыха, профилактика нарушений зрения и опорно-двигательного аппарата, направлено на формирование потребности в здоровом образе жизни, формирование нравственных представлений и убеждений.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4E3E">
        <w:rPr>
          <w:rFonts w:ascii="Times New Roman" w:hAnsi="Times New Roman" w:cs="Times New Roman"/>
          <w:b/>
          <w:i/>
          <w:sz w:val="28"/>
          <w:szCs w:val="28"/>
          <w:u w:val="single"/>
        </w:rPr>
        <w:t>1 класс (7 часов</w:t>
      </w:r>
      <w:r w:rsidRPr="00684E3E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>Тема 1</w:t>
      </w:r>
      <w:r w:rsidRPr="00684E3E">
        <w:rPr>
          <w:rFonts w:ascii="Times New Roman" w:hAnsi="Times New Roman" w:cs="Times New Roman"/>
          <w:sz w:val="28"/>
          <w:szCs w:val="28"/>
        </w:rPr>
        <w:t xml:space="preserve"> Соблюдаем мы режим , быть здоровыми хотим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>Тема 2.</w:t>
      </w:r>
      <w:r w:rsidRPr="00684E3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84E3E">
        <w:rPr>
          <w:rFonts w:ascii="Times New Roman" w:hAnsi="Times New Roman" w:cs="Times New Roman"/>
          <w:sz w:val="28"/>
          <w:szCs w:val="28"/>
        </w:rPr>
        <w:t>Соблюдаем мы режим , быть здоровыми хотим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>Тема 3</w:t>
      </w:r>
      <w:r w:rsidRPr="00684E3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84E3E">
        <w:rPr>
          <w:rFonts w:ascii="Times New Roman" w:hAnsi="Times New Roman" w:cs="Times New Roman"/>
          <w:iCs/>
          <w:sz w:val="28"/>
          <w:szCs w:val="28"/>
        </w:rPr>
        <w:t>Кукольный театр Стихотворение «Ручеёк»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 xml:space="preserve">Тема 4 </w:t>
      </w:r>
      <w:r w:rsidRPr="00684E3E">
        <w:rPr>
          <w:rFonts w:ascii="Times New Roman" w:hAnsi="Times New Roman" w:cs="Times New Roman"/>
          <w:sz w:val="28"/>
          <w:szCs w:val="28"/>
        </w:rPr>
        <w:t>Экскурсия «Сезонные изменения и как их принимает человек»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 xml:space="preserve">Тема 5 </w:t>
      </w:r>
      <w:r w:rsidRPr="00684E3E">
        <w:rPr>
          <w:rFonts w:ascii="Times New Roman" w:hAnsi="Times New Roman" w:cs="Times New Roman"/>
          <w:sz w:val="28"/>
          <w:szCs w:val="28"/>
        </w:rPr>
        <w:t>Как обезопасить свою жизнь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>Тема 6</w:t>
      </w:r>
      <w:r w:rsidRPr="00684E3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84E3E">
        <w:rPr>
          <w:rFonts w:ascii="Times New Roman" w:hAnsi="Times New Roman" w:cs="Times New Roman"/>
          <w:sz w:val="28"/>
          <w:szCs w:val="28"/>
        </w:rPr>
        <w:t>День здоровья</w:t>
      </w:r>
      <w:r w:rsidRPr="00684E3E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684E3E">
        <w:rPr>
          <w:rFonts w:ascii="Times New Roman" w:hAnsi="Times New Roman" w:cs="Times New Roman"/>
          <w:sz w:val="28"/>
          <w:szCs w:val="28"/>
        </w:rPr>
        <w:t>Мы болезнь победим быть здоровыми хотим»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 xml:space="preserve">Тема 7 </w:t>
      </w:r>
      <w:r w:rsidRPr="00684E3E">
        <w:rPr>
          <w:rFonts w:ascii="Times New Roman" w:hAnsi="Times New Roman" w:cs="Times New Roman"/>
          <w:sz w:val="28"/>
          <w:szCs w:val="28"/>
          <w:u w:val="single"/>
        </w:rPr>
        <w:t>В здоровом теле здоровый дух Текущий контроль знаний(Викторина)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4E3E">
        <w:rPr>
          <w:rFonts w:ascii="Times New Roman" w:hAnsi="Times New Roman" w:cs="Times New Roman"/>
          <w:b/>
          <w:i/>
          <w:sz w:val="28"/>
          <w:szCs w:val="28"/>
          <w:u w:val="single"/>
        </w:rPr>
        <w:t>2 класс (7 часов)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>Тема 1</w:t>
      </w:r>
      <w:r w:rsidRPr="00684E3E">
        <w:rPr>
          <w:rFonts w:ascii="Times New Roman" w:hAnsi="Times New Roman" w:cs="Times New Roman"/>
          <w:sz w:val="28"/>
          <w:szCs w:val="28"/>
        </w:rPr>
        <w:t xml:space="preserve"> Сон и его значение для здоровья человека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>Тема 2.</w:t>
      </w:r>
      <w:r w:rsidRPr="00684E3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84E3E">
        <w:rPr>
          <w:rFonts w:ascii="Times New Roman" w:hAnsi="Times New Roman" w:cs="Times New Roman"/>
          <w:sz w:val="28"/>
          <w:szCs w:val="28"/>
        </w:rPr>
        <w:t>Закаливание в домашних условиях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>Тема 3</w:t>
      </w:r>
      <w:r w:rsidRPr="00684E3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84E3E">
        <w:rPr>
          <w:rFonts w:ascii="Times New Roman" w:hAnsi="Times New Roman" w:cs="Times New Roman"/>
          <w:sz w:val="28"/>
          <w:szCs w:val="28"/>
        </w:rPr>
        <w:t>День здоровья «Будьте здоровы»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>Тема 4</w:t>
      </w:r>
      <w:r w:rsidRPr="00684E3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84E3E">
        <w:rPr>
          <w:rFonts w:ascii="Times New Roman" w:hAnsi="Times New Roman" w:cs="Times New Roman"/>
          <w:iCs/>
          <w:sz w:val="28"/>
          <w:szCs w:val="28"/>
        </w:rPr>
        <w:t>Иммунитет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 xml:space="preserve">Тема 5 </w:t>
      </w:r>
      <w:r w:rsidRPr="00684E3E">
        <w:rPr>
          <w:rFonts w:ascii="Times New Roman" w:hAnsi="Times New Roman" w:cs="Times New Roman"/>
          <w:sz w:val="28"/>
          <w:szCs w:val="28"/>
        </w:rPr>
        <w:t>Беседа “Как сохранять и укреплять свое здоровье”.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 xml:space="preserve">Тема 6 </w:t>
      </w:r>
      <w:r w:rsidRPr="00684E3E">
        <w:rPr>
          <w:rFonts w:ascii="Times New Roman" w:hAnsi="Times New Roman" w:cs="Times New Roman"/>
          <w:sz w:val="28"/>
          <w:szCs w:val="28"/>
        </w:rPr>
        <w:t>Спорт в жизни ребёнка.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 xml:space="preserve">Тема 7 </w:t>
      </w:r>
      <w:r w:rsidRPr="00684E3E">
        <w:rPr>
          <w:rFonts w:ascii="Times New Roman" w:hAnsi="Times New Roman" w:cs="Times New Roman"/>
          <w:sz w:val="28"/>
          <w:szCs w:val="28"/>
          <w:u w:val="single"/>
        </w:rPr>
        <w:t>Слагаемые здоровья Текущий контроль знаний- за круглым столом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4E3E">
        <w:rPr>
          <w:rFonts w:ascii="Times New Roman" w:hAnsi="Times New Roman" w:cs="Times New Roman"/>
          <w:b/>
          <w:i/>
          <w:sz w:val="28"/>
          <w:szCs w:val="28"/>
          <w:u w:val="single"/>
        </w:rPr>
        <w:t>3 класс (7 часов)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>Тема 1</w:t>
      </w:r>
      <w:r w:rsidRPr="00684E3E">
        <w:rPr>
          <w:rFonts w:ascii="Times New Roman" w:hAnsi="Times New Roman" w:cs="Times New Roman"/>
          <w:sz w:val="28"/>
          <w:szCs w:val="28"/>
        </w:rPr>
        <w:t xml:space="preserve"> Труд и здоровье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>Тема 2.</w:t>
      </w:r>
      <w:r w:rsidRPr="00684E3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84E3E">
        <w:rPr>
          <w:rFonts w:ascii="Times New Roman" w:hAnsi="Times New Roman" w:cs="Times New Roman"/>
          <w:sz w:val="28"/>
          <w:szCs w:val="28"/>
        </w:rPr>
        <w:t>Наш мозг и его волшебные действия</w:t>
      </w:r>
      <w:r w:rsidRPr="00684E3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>Тема 3</w:t>
      </w:r>
      <w:r w:rsidRPr="00684E3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84E3E">
        <w:rPr>
          <w:rFonts w:ascii="Times New Roman" w:hAnsi="Times New Roman" w:cs="Times New Roman"/>
          <w:sz w:val="28"/>
          <w:szCs w:val="28"/>
        </w:rPr>
        <w:t>День здоровья«Хочу остаться здоровым</w:t>
      </w:r>
      <w:r w:rsidRPr="00684E3E">
        <w:rPr>
          <w:rFonts w:ascii="Times New Roman" w:hAnsi="Times New Roman" w:cs="Times New Roman"/>
          <w:i/>
          <w:sz w:val="28"/>
          <w:szCs w:val="28"/>
        </w:rPr>
        <w:t>»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>Тема 4</w:t>
      </w:r>
      <w:r w:rsidRPr="00684E3E">
        <w:rPr>
          <w:rFonts w:ascii="Times New Roman" w:hAnsi="Times New Roman" w:cs="Times New Roman"/>
          <w:sz w:val="28"/>
          <w:szCs w:val="28"/>
        </w:rPr>
        <w:t xml:space="preserve"> Солнце, воздух и вода наши лучшие друзья</w:t>
      </w:r>
      <w:r w:rsidRPr="00684E3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 xml:space="preserve">Тема 5 </w:t>
      </w:r>
      <w:r w:rsidRPr="00684E3E">
        <w:rPr>
          <w:rFonts w:ascii="Times New Roman" w:hAnsi="Times New Roman" w:cs="Times New Roman"/>
          <w:sz w:val="28"/>
          <w:szCs w:val="28"/>
        </w:rPr>
        <w:t>Беседа “Как сохранять и укреплять свое здоровье”.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 xml:space="preserve">Тема 6 </w:t>
      </w:r>
      <w:r w:rsidRPr="00684E3E">
        <w:rPr>
          <w:rFonts w:ascii="Times New Roman" w:hAnsi="Times New Roman" w:cs="Times New Roman"/>
          <w:sz w:val="28"/>
          <w:szCs w:val="28"/>
        </w:rPr>
        <w:t>Экскурсия «Природа – источник здоровья»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>Тема 7</w:t>
      </w:r>
      <w:r w:rsidRPr="00684E3E">
        <w:rPr>
          <w:rFonts w:ascii="Times New Roman" w:hAnsi="Times New Roman" w:cs="Times New Roman"/>
          <w:sz w:val="28"/>
          <w:szCs w:val="28"/>
          <w:u w:val="single"/>
        </w:rPr>
        <w:t>«Моё здоровье в моих руках» Текущий контроль знаний-викторина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4E3E">
        <w:rPr>
          <w:rFonts w:ascii="Times New Roman" w:hAnsi="Times New Roman" w:cs="Times New Roman"/>
          <w:b/>
          <w:i/>
          <w:sz w:val="28"/>
          <w:szCs w:val="28"/>
          <w:u w:val="single"/>
        </w:rPr>
        <w:t>4 класс (7 часов)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>Тема 1</w:t>
      </w:r>
      <w:r w:rsidRPr="00684E3E">
        <w:rPr>
          <w:rFonts w:ascii="Times New Roman" w:hAnsi="Times New Roman" w:cs="Times New Roman"/>
          <w:iCs/>
          <w:sz w:val="28"/>
          <w:szCs w:val="28"/>
        </w:rPr>
        <w:t xml:space="preserve"> Домашняя аптечка</w:t>
      </w:r>
      <w:r w:rsidRPr="00684E3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>Тема 2.</w:t>
      </w:r>
      <w:r w:rsidRPr="00684E3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84E3E">
        <w:rPr>
          <w:rFonts w:ascii="Times New Roman" w:hAnsi="Times New Roman" w:cs="Times New Roman"/>
          <w:sz w:val="28"/>
          <w:szCs w:val="28"/>
        </w:rPr>
        <w:t>«Мы за здоровый образ жизни»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 xml:space="preserve">Тема 3 </w:t>
      </w:r>
      <w:r w:rsidRPr="00684E3E">
        <w:rPr>
          <w:rFonts w:ascii="Times New Roman" w:hAnsi="Times New Roman" w:cs="Times New Roman"/>
          <w:sz w:val="28"/>
          <w:szCs w:val="28"/>
        </w:rPr>
        <w:t>Марафон «Сколько стоит твоё здоровье»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>Тема 4</w:t>
      </w:r>
      <w:r w:rsidRPr="00684E3E">
        <w:rPr>
          <w:rFonts w:ascii="Times New Roman" w:hAnsi="Times New Roman" w:cs="Times New Roman"/>
          <w:sz w:val="28"/>
          <w:szCs w:val="28"/>
        </w:rPr>
        <w:t>«Береги зрение с молоду».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 xml:space="preserve">Тема 5 </w:t>
      </w:r>
      <w:r w:rsidRPr="00684E3E">
        <w:rPr>
          <w:rFonts w:ascii="Times New Roman" w:hAnsi="Times New Roman" w:cs="Times New Roman"/>
          <w:sz w:val="28"/>
          <w:szCs w:val="28"/>
        </w:rPr>
        <w:t>Как избежать искривления позвоночника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 xml:space="preserve">Тема 6 </w:t>
      </w:r>
      <w:r w:rsidRPr="00684E3E">
        <w:rPr>
          <w:rFonts w:ascii="Times New Roman" w:hAnsi="Times New Roman" w:cs="Times New Roman"/>
          <w:sz w:val="28"/>
          <w:szCs w:val="28"/>
        </w:rPr>
        <w:t>Отдых для здоровья</w:t>
      </w:r>
      <w:r w:rsidRPr="00684E3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 xml:space="preserve">Тема 7 </w:t>
      </w:r>
      <w:r w:rsidRPr="00684E3E">
        <w:rPr>
          <w:rFonts w:ascii="Times New Roman" w:hAnsi="Times New Roman" w:cs="Times New Roman"/>
          <w:sz w:val="28"/>
          <w:szCs w:val="28"/>
          <w:u w:val="single"/>
        </w:rPr>
        <w:t>Умеем ли мы отвечать за своё здоровье Текущий контроль знаний-викторина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4E3E">
        <w:rPr>
          <w:rFonts w:ascii="Times New Roman" w:hAnsi="Times New Roman" w:cs="Times New Roman"/>
          <w:b/>
          <w:i/>
          <w:sz w:val="28"/>
          <w:szCs w:val="28"/>
        </w:rPr>
        <w:t>Раздел 4. Я в школе и дома (36ч.)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84E3E">
        <w:rPr>
          <w:rFonts w:ascii="Times New Roman" w:hAnsi="Times New Roman" w:cs="Times New Roman"/>
          <w:sz w:val="28"/>
          <w:szCs w:val="28"/>
        </w:rPr>
        <w:t>Социально одобряемые нормы и правила поведения обучающихся в образовательном учреждении, гигиена одежды, правила хорошего тона, направлено на формирование здоровых установок и навыков ответственного поведения, снижающих вероятность приобщения к вредным привычкам.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684E3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84E3E">
        <w:rPr>
          <w:rFonts w:ascii="Times New Roman" w:hAnsi="Times New Roman" w:cs="Times New Roman"/>
          <w:b/>
          <w:i/>
          <w:sz w:val="28"/>
          <w:szCs w:val="28"/>
          <w:u w:val="single"/>
        </w:rPr>
        <w:t>1 класс (6 часов)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 xml:space="preserve">Тема 1 </w:t>
      </w:r>
      <w:r w:rsidRPr="00684E3E">
        <w:rPr>
          <w:rFonts w:ascii="Times New Roman" w:hAnsi="Times New Roman" w:cs="Times New Roman"/>
          <w:sz w:val="28"/>
          <w:szCs w:val="28"/>
        </w:rPr>
        <w:t>Мой внешний вид –залог здоровья .</w:t>
      </w:r>
      <w:r w:rsidRPr="00684E3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 xml:space="preserve">Тема 2 </w:t>
      </w:r>
      <w:r w:rsidRPr="00684E3E">
        <w:rPr>
          <w:rFonts w:ascii="Times New Roman" w:hAnsi="Times New Roman" w:cs="Times New Roman"/>
          <w:sz w:val="28"/>
          <w:szCs w:val="28"/>
        </w:rPr>
        <w:t>Зрение – это сила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 xml:space="preserve">Тема 3 </w:t>
      </w:r>
      <w:r w:rsidRPr="00684E3E">
        <w:rPr>
          <w:rFonts w:ascii="Times New Roman" w:hAnsi="Times New Roman" w:cs="Times New Roman"/>
          <w:sz w:val="28"/>
          <w:szCs w:val="28"/>
        </w:rPr>
        <w:t>Осанка – это красиво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 xml:space="preserve">Тема 4 </w:t>
      </w:r>
      <w:r w:rsidRPr="00684E3E">
        <w:rPr>
          <w:rFonts w:ascii="Times New Roman" w:hAnsi="Times New Roman" w:cs="Times New Roman"/>
          <w:sz w:val="28"/>
          <w:szCs w:val="28"/>
        </w:rPr>
        <w:t>Весёлые переменки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 xml:space="preserve">Тема 5 </w:t>
      </w:r>
      <w:r w:rsidRPr="00684E3E">
        <w:rPr>
          <w:rFonts w:ascii="Times New Roman" w:hAnsi="Times New Roman" w:cs="Times New Roman"/>
          <w:sz w:val="28"/>
          <w:szCs w:val="28"/>
        </w:rPr>
        <w:t>Здоровье и домашние задания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 xml:space="preserve">Тема 6 </w:t>
      </w:r>
      <w:r w:rsidRPr="00684E3E">
        <w:rPr>
          <w:rFonts w:ascii="Times New Roman" w:hAnsi="Times New Roman" w:cs="Times New Roman"/>
          <w:sz w:val="28"/>
          <w:szCs w:val="28"/>
          <w:u w:val="single"/>
        </w:rPr>
        <w:t>Мы весёлые ребята , быть здоровыми хотим , все болезни победим Текущий контроль знаний.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4E3E">
        <w:rPr>
          <w:rFonts w:ascii="Times New Roman" w:hAnsi="Times New Roman" w:cs="Times New Roman"/>
          <w:b/>
          <w:i/>
          <w:sz w:val="28"/>
          <w:szCs w:val="28"/>
          <w:u w:val="single"/>
        </w:rPr>
        <w:t>2 класс (6 часов)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 xml:space="preserve">Тема 1 </w:t>
      </w:r>
      <w:r w:rsidRPr="00684E3E">
        <w:rPr>
          <w:rFonts w:ascii="Times New Roman" w:hAnsi="Times New Roman" w:cs="Times New Roman"/>
          <w:sz w:val="28"/>
          <w:szCs w:val="28"/>
        </w:rPr>
        <w:t>Я и мои одноклассники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4E3E">
        <w:rPr>
          <w:rFonts w:ascii="Times New Roman" w:hAnsi="Times New Roman" w:cs="Times New Roman"/>
          <w:sz w:val="28"/>
          <w:szCs w:val="28"/>
        </w:rPr>
        <w:t>Тема 2.</w:t>
      </w:r>
      <w:r w:rsidRPr="00684E3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84E3E">
        <w:rPr>
          <w:rFonts w:ascii="Times New Roman" w:hAnsi="Times New Roman" w:cs="Times New Roman"/>
          <w:i/>
          <w:sz w:val="28"/>
          <w:szCs w:val="28"/>
        </w:rPr>
        <w:t>Почему устают глаза?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 xml:space="preserve">Тема 3 </w:t>
      </w:r>
      <w:r w:rsidRPr="00684E3E">
        <w:rPr>
          <w:rFonts w:ascii="Times New Roman" w:hAnsi="Times New Roman" w:cs="Times New Roman"/>
          <w:sz w:val="28"/>
          <w:szCs w:val="28"/>
        </w:rPr>
        <w:t>Гигиена позвоночника. Сколиоз</w:t>
      </w:r>
      <w:r w:rsidRPr="00684E3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 xml:space="preserve">Тема 4 </w:t>
      </w:r>
      <w:r w:rsidRPr="00684E3E">
        <w:rPr>
          <w:rFonts w:ascii="Times New Roman" w:hAnsi="Times New Roman" w:cs="Times New Roman"/>
          <w:sz w:val="28"/>
          <w:szCs w:val="28"/>
        </w:rPr>
        <w:t>Шалости и травмы</w:t>
      </w:r>
      <w:r w:rsidRPr="00684E3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 xml:space="preserve">Тема 5 </w:t>
      </w:r>
      <w:r w:rsidRPr="00684E3E">
        <w:rPr>
          <w:rFonts w:ascii="Times New Roman" w:hAnsi="Times New Roman" w:cs="Times New Roman"/>
          <w:sz w:val="28"/>
          <w:szCs w:val="28"/>
        </w:rPr>
        <w:t>«Я сажусь за уроки» Переутомление и утомление</w:t>
      </w:r>
      <w:r w:rsidRPr="00684E3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 xml:space="preserve">Тема 6 </w:t>
      </w:r>
      <w:r w:rsidRPr="00684E3E">
        <w:rPr>
          <w:rFonts w:ascii="Times New Roman" w:hAnsi="Times New Roman" w:cs="Times New Roman"/>
          <w:sz w:val="28"/>
          <w:szCs w:val="28"/>
          <w:u w:val="single"/>
        </w:rPr>
        <w:t>Умники и умницы Текущий контроль знаний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4E3E">
        <w:rPr>
          <w:rFonts w:ascii="Times New Roman" w:hAnsi="Times New Roman" w:cs="Times New Roman"/>
          <w:b/>
          <w:i/>
          <w:sz w:val="28"/>
          <w:szCs w:val="28"/>
          <w:u w:val="single"/>
        </w:rPr>
        <w:t>3 класс (6 часов)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 xml:space="preserve">Тема 1 </w:t>
      </w:r>
      <w:r w:rsidRPr="00684E3E">
        <w:rPr>
          <w:rFonts w:ascii="Times New Roman" w:hAnsi="Times New Roman" w:cs="Times New Roman"/>
          <w:sz w:val="28"/>
          <w:szCs w:val="28"/>
        </w:rPr>
        <w:t>Мой внешний вид –залог здоровья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>Тема 2.</w:t>
      </w:r>
      <w:r w:rsidRPr="00684E3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84E3E">
        <w:rPr>
          <w:rFonts w:ascii="Times New Roman" w:hAnsi="Times New Roman" w:cs="Times New Roman"/>
          <w:sz w:val="28"/>
          <w:szCs w:val="28"/>
        </w:rPr>
        <w:t>«Доброречие»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>Тема 3</w:t>
      </w:r>
      <w:r w:rsidRPr="00684E3E">
        <w:rPr>
          <w:rFonts w:ascii="Times New Roman" w:hAnsi="Times New Roman" w:cs="Times New Roman"/>
          <w:sz w:val="28"/>
          <w:szCs w:val="28"/>
        </w:rPr>
        <w:t xml:space="preserve"> Спектакль С. Преображнский «Капризка»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>Тема 4</w:t>
      </w:r>
      <w:r w:rsidRPr="00684E3E">
        <w:rPr>
          <w:rFonts w:ascii="Times New Roman" w:hAnsi="Times New Roman" w:cs="Times New Roman"/>
          <w:sz w:val="28"/>
          <w:szCs w:val="28"/>
        </w:rPr>
        <w:t>«Бесценный дар- зрение»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 xml:space="preserve">Тема5 </w:t>
      </w:r>
      <w:r w:rsidRPr="00684E3E">
        <w:rPr>
          <w:rFonts w:ascii="Times New Roman" w:hAnsi="Times New Roman" w:cs="Times New Roman"/>
          <w:sz w:val="28"/>
          <w:szCs w:val="28"/>
        </w:rPr>
        <w:t>Гигиена правильной осанки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>Тема6</w:t>
      </w:r>
      <w:r w:rsidRPr="00684E3E">
        <w:rPr>
          <w:rFonts w:ascii="Times New Roman" w:hAnsi="Times New Roman" w:cs="Times New Roman"/>
          <w:sz w:val="28"/>
          <w:szCs w:val="28"/>
        </w:rPr>
        <w:t>«</w:t>
      </w:r>
      <w:r w:rsidRPr="00684E3E">
        <w:rPr>
          <w:rFonts w:ascii="Times New Roman" w:hAnsi="Times New Roman" w:cs="Times New Roman"/>
          <w:sz w:val="28"/>
          <w:szCs w:val="28"/>
          <w:u w:val="single"/>
        </w:rPr>
        <w:t>Спасатели , вперёд!»Текущий контроль знаний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4E3E">
        <w:rPr>
          <w:rFonts w:ascii="Times New Roman" w:hAnsi="Times New Roman" w:cs="Times New Roman"/>
          <w:b/>
          <w:i/>
          <w:sz w:val="28"/>
          <w:szCs w:val="28"/>
          <w:u w:val="single"/>
        </w:rPr>
        <w:t>4 класс (6 часов)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>Тема 1</w:t>
      </w:r>
      <w:r w:rsidRPr="00684E3E">
        <w:rPr>
          <w:rFonts w:ascii="Times New Roman" w:hAnsi="Times New Roman" w:cs="Times New Roman"/>
          <w:sz w:val="28"/>
          <w:szCs w:val="28"/>
        </w:rPr>
        <w:t>«Мы здоровьем дорожим – соблюдая свой режим»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>Тема 2.</w:t>
      </w:r>
      <w:r w:rsidRPr="00684E3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84E3E">
        <w:rPr>
          <w:rFonts w:ascii="Times New Roman" w:hAnsi="Times New Roman" w:cs="Times New Roman"/>
          <w:sz w:val="28"/>
          <w:szCs w:val="28"/>
        </w:rPr>
        <w:t>«Класс не улица ребята! И запомнить это надо!»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>Тема 3</w:t>
      </w:r>
      <w:r w:rsidRPr="00684E3E">
        <w:rPr>
          <w:rFonts w:ascii="Times New Roman" w:hAnsi="Times New Roman" w:cs="Times New Roman"/>
          <w:sz w:val="28"/>
          <w:szCs w:val="28"/>
        </w:rPr>
        <w:t xml:space="preserve"> Кукольный спектакль «Спеши делать добро»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 xml:space="preserve">Тема 4 </w:t>
      </w:r>
      <w:r w:rsidRPr="00684E3E">
        <w:rPr>
          <w:rFonts w:ascii="Times New Roman" w:hAnsi="Times New Roman" w:cs="Times New Roman"/>
          <w:sz w:val="28"/>
          <w:szCs w:val="28"/>
        </w:rPr>
        <w:t>Что такое дружба? Как дружить в школе?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 xml:space="preserve">Тема 5 </w:t>
      </w:r>
      <w:r w:rsidRPr="00684E3E">
        <w:rPr>
          <w:rFonts w:ascii="Times New Roman" w:hAnsi="Times New Roman" w:cs="Times New Roman"/>
          <w:sz w:val="28"/>
          <w:szCs w:val="28"/>
        </w:rPr>
        <w:t>Мода и школьные будни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 xml:space="preserve">Тема 6 </w:t>
      </w:r>
      <w:r w:rsidRPr="00684E3E">
        <w:rPr>
          <w:rFonts w:ascii="Times New Roman" w:hAnsi="Times New Roman" w:cs="Times New Roman"/>
          <w:sz w:val="28"/>
          <w:szCs w:val="28"/>
          <w:u w:val="single"/>
        </w:rPr>
        <w:t>Делу время , потехе час. Текущий контроль знаний-  игра викторина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4E3E">
        <w:rPr>
          <w:rFonts w:ascii="Times New Roman" w:hAnsi="Times New Roman" w:cs="Times New Roman"/>
          <w:b/>
          <w:i/>
          <w:sz w:val="28"/>
          <w:szCs w:val="28"/>
        </w:rPr>
        <w:t>Раздел 5. Чтоб забыть про докторов</w:t>
      </w:r>
      <w:r w:rsidRPr="00684E3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684E3E">
        <w:rPr>
          <w:rFonts w:ascii="Times New Roman" w:hAnsi="Times New Roman" w:cs="Times New Roman"/>
          <w:b/>
          <w:i/>
          <w:sz w:val="28"/>
          <w:szCs w:val="28"/>
        </w:rPr>
        <w:t>( 16ч.)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84E3E">
        <w:rPr>
          <w:rFonts w:ascii="Times New Roman" w:hAnsi="Times New Roman" w:cs="Times New Roman"/>
          <w:sz w:val="28"/>
          <w:szCs w:val="28"/>
        </w:rPr>
        <w:t>Обучение здоровому образу жизни за счет формирования умений делать выбор "быть здоровым".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684E3E">
        <w:rPr>
          <w:rFonts w:ascii="Times New Roman" w:hAnsi="Times New Roman" w:cs="Times New Roman"/>
          <w:b/>
          <w:i/>
          <w:sz w:val="28"/>
          <w:szCs w:val="28"/>
          <w:u w:val="single"/>
        </w:rPr>
        <w:t>1 класс (4 часа)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 xml:space="preserve">Тема 1 Хочу остаться здоровым 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>Тема 2.</w:t>
      </w:r>
      <w:r w:rsidRPr="00684E3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84E3E">
        <w:rPr>
          <w:rFonts w:ascii="Times New Roman" w:hAnsi="Times New Roman" w:cs="Times New Roman"/>
          <w:sz w:val="28"/>
          <w:szCs w:val="28"/>
        </w:rPr>
        <w:t>Вкусные и полезные вкусности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 xml:space="preserve">Тема 3. </w:t>
      </w:r>
      <w:r w:rsidRPr="00684E3E">
        <w:rPr>
          <w:rFonts w:ascii="Times New Roman" w:hAnsi="Times New Roman" w:cs="Times New Roman"/>
          <w:sz w:val="28"/>
          <w:szCs w:val="28"/>
        </w:rPr>
        <w:t>День здоровья</w:t>
      </w:r>
      <w:r w:rsidRPr="00684E3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84E3E">
        <w:rPr>
          <w:rFonts w:ascii="Times New Roman" w:hAnsi="Times New Roman" w:cs="Times New Roman"/>
          <w:sz w:val="28"/>
          <w:szCs w:val="28"/>
        </w:rPr>
        <w:t xml:space="preserve"> «Как хорошо      здоровым быть»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>Тема 4</w:t>
      </w:r>
      <w:r w:rsidRPr="00684E3E">
        <w:rPr>
          <w:rFonts w:ascii="Times New Roman" w:hAnsi="Times New Roman" w:cs="Times New Roman"/>
          <w:sz w:val="28"/>
          <w:szCs w:val="28"/>
        </w:rPr>
        <w:t>«</w:t>
      </w:r>
      <w:r w:rsidRPr="00684E3E">
        <w:rPr>
          <w:rFonts w:ascii="Times New Roman" w:hAnsi="Times New Roman" w:cs="Times New Roman"/>
          <w:sz w:val="28"/>
          <w:szCs w:val="28"/>
          <w:u w:val="single"/>
        </w:rPr>
        <w:t>Как сохранять и укреплять свое здоровье» Текущий контроль знаний- круглый стол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4E3E">
        <w:rPr>
          <w:rFonts w:ascii="Times New Roman" w:hAnsi="Times New Roman" w:cs="Times New Roman"/>
          <w:b/>
          <w:i/>
          <w:sz w:val="28"/>
          <w:szCs w:val="28"/>
          <w:u w:val="single"/>
        </w:rPr>
        <w:t>2 класс (4 часа)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>Тема 1</w:t>
      </w:r>
      <w:r w:rsidRPr="00684E3E">
        <w:rPr>
          <w:rFonts w:ascii="Times New Roman" w:hAnsi="Times New Roman" w:cs="Times New Roman"/>
          <w:sz w:val="28"/>
          <w:szCs w:val="28"/>
        </w:rPr>
        <w:t xml:space="preserve"> С. Преображенский «Огородники» 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>Тема 2.</w:t>
      </w:r>
      <w:r w:rsidRPr="00684E3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84E3E">
        <w:rPr>
          <w:rFonts w:ascii="Times New Roman" w:hAnsi="Times New Roman" w:cs="Times New Roman"/>
          <w:sz w:val="28"/>
          <w:szCs w:val="28"/>
        </w:rPr>
        <w:t>Как защитить себя от болезни.(Выставка рисунков)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>Тема 3</w:t>
      </w:r>
      <w:r w:rsidRPr="00684E3E">
        <w:rPr>
          <w:rFonts w:ascii="Times New Roman" w:hAnsi="Times New Roman" w:cs="Times New Roman"/>
          <w:sz w:val="28"/>
          <w:szCs w:val="28"/>
        </w:rPr>
        <w:t xml:space="preserve"> День здоровья «Самый здоровый класс»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>Тема 4</w:t>
      </w:r>
      <w:r w:rsidRPr="00684E3E">
        <w:rPr>
          <w:rFonts w:ascii="Times New Roman" w:hAnsi="Times New Roman" w:cs="Times New Roman"/>
          <w:sz w:val="28"/>
          <w:szCs w:val="28"/>
        </w:rPr>
        <w:t xml:space="preserve"> «</w:t>
      </w:r>
      <w:r w:rsidRPr="00684E3E">
        <w:rPr>
          <w:rFonts w:ascii="Times New Roman" w:hAnsi="Times New Roman" w:cs="Times New Roman"/>
          <w:sz w:val="28"/>
          <w:szCs w:val="28"/>
          <w:u w:val="single"/>
        </w:rPr>
        <w:t>Разговор о правильном питании» Вкусные и полезные вкусности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4E3E">
        <w:rPr>
          <w:rFonts w:ascii="Times New Roman" w:hAnsi="Times New Roman" w:cs="Times New Roman"/>
          <w:sz w:val="28"/>
          <w:szCs w:val="28"/>
          <w:u w:val="single"/>
        </w:rPr>
        <w:t>Текущий контроль знаний-</w:t>
      </w:r>
      <w:r w:rsidRPr="00684E3E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городской конкурс</w:t>
      </w:r>
      <w:r w:rsidRPr="00684E3E">
        <w:rPr>
          <w:rFonts w:ascii="Times New Roman" w:hAnsi="Times New Roman" w:cs="Times New Roman"/>
          <w:sz w:val="28"/>
          <w:szCs w:val="28"/>
          <w:u w:val="single"/>
        </w:rPr>
        <w:t>«Разговор о правильном питании»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4E3E">
        <w:rPr>
          <w:rFonts w:ascii="Times New Roman" w:hAnsi="Times New Roman" w:cs="Times New Roman"/>
          <w:b/>
          <w:i/>
          <w:sz w:val="28"/>
          <w:szCs w:val="28"/>
          <w:u w:val="single"/>
        </w:rPr>
        <w:t>3 класс (4 часа)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>Тема 1</w:t>
      </w:r>
      <w:r w:rsidRPr="00684E3E">
        <w:rPr>
          <w:rFonts w:ascii="Times New Roman" w:hAnsi="Times New Roman" w:cs="Times New Roman"/>
          <w:sz w:val="28"/>
          <w:szCs w:val="28"/>
        </w:rPr>
        <w:t xml:space="preserve"> Шарль Перро «Красная шапочка»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>Тема 2.</w:t>
      </w:r>
      <w:r w:rsidRPr="00684E3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84E3E">
        <w:rPr>
          <w:rFonts w:ascii="Times New Roman" w:hAnsi="Times New Roman" w:cs="Times New Roman"/>
          <w:sz w:val="28"/>
          <w:szCs w:val="28"/>
        </w:rPr>
        <w:t>Движение это жизнь</w:t>
      </w:r>
      <w:r w:rsidRPr="00684E3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>Тема 3</w:t>
      </w:r>
      <w:r w:rsidRPr="00684E3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84E3E">
        <w:rPr>
          <w:rFonts w:ascii="Times New Roman" w:hAnsi="Times New Roman" w:cs="Times New Roman"/>
          <w:sz w:val="28"/>
          <w:szCs w:val="28"/>
        </w:rPr>
        <w:t>День здоровья «Дальше, быстрее, выше»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>Тема 4</w:t>
      </w:r>
      <w:r w:rsidRPr="00684E3E">
        <w:rPr>
          <w:rFonts w:ascii="Times New Roman" w:hAnsi="Times New Roman" w:cs="Times New Roman"/>
          <w:sz w:val="28"/>
          <w:szCs w:val="28"/>
          <w:u w:val="single"/>
        </w:rPr>
        <w:t>«Разговор о правильном питании» Вкусные и полезные вкусности Текущий контроль знаний городской конкурс «Разговор о правильном питании»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4E3E">
        <w:rPr>
          <w:rFonts w:ascii="Times New Roman" w:hAnsi="Times New Roman" w:cs="Times New Roman"/>
          <w:b/>
          <w:i/>
          <w:sz w:val="28"/>
          <w:szCs w:val="28"/>
          <w:u w:val="single"/>
        </w:rPr>
        <w:t>4 класс (4 часа)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 xml:space="preserve">Тема </w:t>
      </w:r>
      <w:r w:rsidRPr="00684E3E">
        <w:rPr>
          <w:rFonts w:ascii="Times New Roman" w:hAnsi="Times New Roman" w:cs="Times New Roman"/>
          <w:sz w:val="28"/>
          <w:szCs w:val="28"/>
        </w:rPr>
        <w:t>1Чтоб болезней не бояться, надо спортом заниматься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>Тема 2.</w:t>
      </w:r>
      <w:r w:rsidRPr="00684E3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84E3E">
        <w:rPr>
          <w:rFonts w:ascii="Times New Roman" w:hAnsi="Times New Roman" w:cs="Times New Roman"/>
          <w:sz w:val="28"/>
          <w:szCs w:val="28"/>
        </w:rPr>
        <w:t>День здоровья</w:t>
      </w:r>
      <w:r w:rsidRPr="00684E3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84E3E">
        <w:rPr>
          <w:rFonts w:ascii="Times New Roman" w:hAnsi="Times New Roman" w:cs="Times New Roman"/>
          <w:sz w:val="28"/>
          <w:szCs w:val="28"/>
        </w:rPr>
        <w:t xml:space="preserve">«За здоровый образ жизни». 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>Тема 3</w:t>
      </w:r>
      <w:r w:rsidRPr="00684E3E">
        <w:rPr>
          <w:rFonts w:ascii="Times New Roman" w:hAnsi="Times New Roman" w:cs="Times New Roman"/>
          <w:sz w:val="28"/>
          <w:szCs w:val="28"/>
        </w:rPr>
        <w:t xml:space="preserve"> Кукольный спектакль  Преображенский «Огородники»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>Тема 4</w:t>
      </w:r>
      <w:r w:rsidRPr="00684E3E">
        <w:rPr>
          <w:rFonts w:ascii="Times New Roman" w:hAnsi="Times New Roman" w:cs="Times New Roman"/>
          <w:sz w:val="28"/>
          <w:szCs w:val="28"/>
          <w:u w:val="single"/>
        </w:rPr>
        <w:t>«Разговор о правильном питании» Вкусные и полезные вкусности Текущий контроль знаний городской конкурс «Разговор о правильном питании»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4E3E">
        <w:rPr>
          <w:rFonts w:ascii="Times New Roman" w:hAnsi="Times New Roman" w:cs="Times New Roman"/>
          <w:b/>
          <w:i/>
          <w:sz w:val="28"/>
          <w:szCs w:val="28"/>
        </w:rPr>
        <w:t>Раздел 6. Я и моё ближайшее окружение (15 ч.)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84E3E">
        <w:rPr>
          <w:rFonts w:ascii="Times New Roman" w:hAnsi="Times New Roman" w:cs="Times New Roman"/>
          <w:sz w:val="28"/>
          <w:szCs w:val="28"/>
        </w:rPr>
        <w:t>Развитие познавательных процессов, значимые взрослые, вредные привычки, настроение в школе и дома; моё настроение, ориентировано на формирование  позитивного отношения к самому себе, потребности в саморазвитии, стимулирование к самовоспитанию.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684E3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84E3E">
        <w:rPr>
          <w:rFonts w:ascii="Times New Roman" w:hAnsi="Times New Roman" w:cs="Times New Roman"/>
          <w:b/>
          <w:i/>
          <w:sz w:val="28"/>
          <w:szCs w:val="28"/>
          <w:u w:val="single"/>
        </w:rPr>
        <w:t>1 класс (3 часа)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>Тема 1</w:t>
      </w:r>
      <w:r w:rsidRPr="00684E3E">
        <w:rPr>
          <w:rFonts w:ascii="Times New Roman" w:hAnsi="Times New Roman" w:cs="Times New Roman"/>
          <w:i/>
          <w:sz w:val="28"/>
          <w:szCs w:val="28"/>
        </w:rPr>
        <w:tab/>
      </w:r>
      <w:r w:rsidRPr="00684E3E">
        <w:rPr>
          <w:rFonts w:ascii="Times New Roman" w:hAnsi="Times New Roman" w:cs="Times New Roman"/>
          <w:sz w:val="28"/>
          <w:szCs w:val="28"/>
        </w:rPr>
        <w:t>Моё настроение. Передай улыбку по кругу.  Выставка рисунков «Моё настроение»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>Тема 2.</w:t>
      </w:r>
      <w:r w:rsidRPr="00684E3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84E3E">
        <w:rPr>
          <w:rFonts w:ascii="Times New Roman" w:hAnsi="Times New Roman" w:cs="Times New Roman"/>
          <w:sz w:val="28"/>
          <w:szCs w:val="28"/>
        </w:rPr>
        <w:t>Вредные и полезные привычки.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>Тема 3</w:t>
      </w:r>
      <w:r w:rsidRPr="00684E3E">
        <w:rPr>
          <w:rFonts w:ascii="Times New Roman" w:hAnsi="Times New Roman" w:cs="Times New Roman"/>
          <w:i/>
          <w:sz w:val="28"/>
          <w:szCs w:val="28"/>
        </w:rPr>
        <w:tab/>
      </w:r>
      <w:r w:rsidRPr="00684E3E">
        <w:rPr>
          <w:rFonts w:ascii="Times New Roman" w:hAnsi="Times New Roman" w:cs="Times New Roman"/>
          <w:sz w:val="28"/>
          <w:szCs w:val="28"/>
          <w:u w:val="single"/>
        </w:rPr>
        <w:t>Я б в спасатели пошел” Текущий контроль знаний- ролевая игра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4E3E">
        <w:rPr>
          <w:rFonts w:ascii="Times New Roman" w:hAnsi="Times New Roman" w:cs="Times New Roman"/>
          <w:b/>
          <w:i/>
          <w:sz w:val="28"/>
          <w:szCs w:val="28"/>
          <w:u w:val="single"/>
        </w:rPr>
        <w:t>2 класс (4 часа)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>Тема 1</w:t>
      </w:r>
      <w:r w:rsidRPr="00684E3E">
        <w:rPr>
          <w:rFonts w:ascii="Times New Roman" w:hAnsi="Times New Roman" w:cs="Times New Roman"/>
          <w:i/>
          <w:sz w:val="28"/>
          <w:szCs w:val="28"/>
        </w:rPr>
        <w:tab/>
      </w:r>
      <w:r w:rsidRPr="00684E3E">
        <w:rPr>
          <w:rFonts w:ascii="Times New Roman" w:hAnsi="Times New Roman" w:cs="Times New Roman"/>
          <w:sz w:val="28"/>
          <w:szCs w:val="28"/>
        </w:rPr>
        <w:t>Мир эмоций и чувств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>Тема 2.</w:t>
      </w:r>
      <w:r w:rsidRPr="00684E3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84E3E">
        <w:rPr>
          <w:rFonts w:ascii="Times New Roman" w:hAnsi="Times New Roman" w:cs="Times New Roman"/>
          <w:sz w:val="28"/>
          <w:szCs w:val="28"/>
        </w:rPr>
        <w:t>Вредные привычки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>Тема 3</w:t>
      </w:r>
      <w:r w:rsidRPr="00684E3E">
        <w:rPr>
          <w:rFonts w:ascii="Times New Roman" w:hAnsi="Times New Roman" w:cs="Times New Roman"/>
          <w:i/>
          <w:sz w:val="28"/>
          <w:szCs w:val="28"/>
        </w:rPr>
        <w:tab/>
      </w:r>
      <w:r w:rsidRPr="00684E3E">
        <w:rPr>
          <w:rFonts w:ascii="Times New Roman" w:hAnsi="Times New Roman" w:cs="Times New Roman"/>
          <w:sz w:val="28"/>
          <w:szCs w:val="28"/>
        </w:rPr>
        <w:t>«Веснянка»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>Тема 4</w:t>
      </w:r>
      <w:r w:rsidRPr="00684E3E">
        <w:rPr>
          <w:rFonts w:ascii="Times New Roman" w:hAnsi="Times New Roman" w:cs="Times New Roman"/>
          <w:i/>
          <w:sz w:val="28"/>
          <w:szCs w:val="28"/>
        </w:rPr>
        <w:tab/>
      </w:r>
      <w:r w:rsidRPr="00684E3E">
        <w:rPr>
          <w:rFonts w:ascii="Times New Roman" w:hAnsi="Times New Roman" w:cs="Times New Roman"/>
          <w:sz w:val="28"/>
          <w:szCs w:val="28"/>
          <w:u w:val="single"/>
        </w:rPr>
        <w:t>В мире интересного. Текущий контроль знаний- Научно –практическая конференция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4E3E">
        <w:rPr>
          <w:rFonts w:ascii="Times New Roman" w:hAnsi="Times New Roman" w:cs="Times New Roman"/>
          <w:b/>
          <w:i/>
          <w:sz w:val="28"/>
          <w:szCs w:val="28"/>
          <w:u w:val="single"/>
        </w:rPr>
        <w:t>3 класс (4 часа)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>Тема 1</w:t>
      </w:r>
      <w:r w:rsidRPr="00684E3E">
        <w:rPr>
          <w:rFonts w:ascii="Times New Roman" w:hAnsi="Times New Roman" w:cs="Times New Roman"/>
          <w:i/>
          <w:sz w:val="28"/>
          <w:szCs w:val="28"/>
        </w:rPr>
        <w:tab/>
      </w:r>
      <w:r w:rsidRPr="00684E3E">
        <w:rPr>
          <w:rFonts w:ascii="Times New Roman" w:hAnsi="Times New Roman" w:cs="Times New Roman"/>
          <w:sz w:val="28"/>
          <w:szCs w:val="28"/>
        </w:rPr>
        <w:t>Мир моих увлечений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>Тема 2.</w:t>
      </w:r>
      <w:r w:rsidRPr="00684E3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84E3E">
        <w:rPr>
          <w:rFonts w:ascii="Times New Roman" w:hAnsi="Times New Roman" w:cs="Times New Roman"/>
          <w:sz w:val="28"/>
          <w:szCs w:val="28"/>
        </w:rPr>
        <w:t>Вредные привычки и их профилактика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>Тема 3</w:t>
      </w:r>
      <w:r w:rsidRPr="00684E3E">
        <w:rPr>
          <w:rFonts w:ascii="Times New Roman" w:hAnsi="Times New Roman" w:cs="Times New Roman"/>
          <w:i/>
          <w:sz w:val="28"/>
          <w:szCs w:val="28"/>
        </w:rPr>
        <w:tab/>
      </w:r>
      <w:r w:rsidRPr="00684E3E">
        <w:rPr>
          <w:rFonts w:ascii="Times New Roman" w:hAnsi="Times New Roman" w:cs="Times New Roman"/>
          <w:sz w:val="28"/>
          <w:szCs w:val="28"/>
        </w:rPr>
        <w:t>Добро лучше , чем зло, зависть, жадность.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4E3E">
        <w:rPr>
          <w:rFonts w:ascii="Times New Roman" w:hAnsi="Times New Roman" w:cs="Times New Roman"/>
          <w:sz w:val="28"/>
          <w:szCs w:val="28"/>
        </w:rPr>
        <w:t>Кукольный спектакль А.С.Пушкин «Сказка о рыбаке и рыбке»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>Тема 4</w:t>
      </w:r>
      <w:r w:rsidRPr="00684E3E">
        <w:rPr>
          <w:rFonts w:ascii="Times New Roman" w:hAnsi="Times New Roman" w:cs="Times New Roman"/>
          <w:i/>
          <w:sz w:val="28"/>
          <w:szCs w:val="28"/>
        </w:rPr>
        <w:tab/>
      </w:r>
      <w:r w:rsidRPr="00684E3E">
        <w:rPr>
          <w:rFonts w:ascii="Times New Roman" w:hAnsi="Times New Roman" w:cs="Times New Roman"/>
          <w:sz w:val="28"/>
          <w:szCs w:val="28"/>
          <w:u w:val="single"/>
        </w:rPr>
        <w:t>В мире интересного. Текущий контроль знаний- Научно –практическая конференция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4E3E">
        <w:rPr>
          <w:rFonts w:ascii="Times New Roman" w:hAnsi="Times New Roman" w:cs="Times New Roman"/>
          <w:b/>
          <w:i/>
          <w:sz w:val="28"/>
          <w:szCs w:val="28"/>
          <w:u w:val="single"/>
        </w:rPr>
        <w:t>4 класс (4 часа)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>Тема 1</w:t>
      </w:r>
      <w:r w:rsidRPr="00684E3E">
        <w:rPr>
          <w:rFonts w:ascii="Times New Roman" w:hAnsi="Times New Roman" w:cs="Times New Roman"/>
          <w:i/>
          <w:sz w:val="28"/>
          <w:szCs w:val="28"/>
        </w:rPr>
        <w:tab/>
      </w:r>
      <w:r w:rsidRPr="00684E3E">
        <w:rPr>
          <w:rFonts w:ascii="Times New Roman" w:hAnsi="Times New Roman" w:cs="Times New Roman"/>
          <w:sz w:val="28"/>
          <w:szCs w:val="28"/>
        </w:rPr>
        <w:t>Размышление о жизненном опыте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>Тема 2.</w:t>
      </w:r>
      <w:r w:rsidRPr="00684E3E">
        <w:rPr>
          <w:rFonts w:ascii="Times New Roman" w:hAnsi="Times New Roman" w:cs="Times New Roman"/>
          <w:sz w:val="28"/>
          <w:szCs w:val="28"/>
        </w:rPr>
        <w:t>Вредные привычки и их профилактика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>Тема 3</w:t>
      </w:r>
      <w:r w:rsidRPr="00684E3E">
        <w:rPr>
          <w:rFonts w:ascii="Times New Roman" w:hAnsi="Times New Roman" w:cs="Times New Roman"/>
          <w:i/>
          <w:sz w:val="28"/>
          <w:szCs w:val="28"/>
        </w:rPr>
        <w:tab/>
      </w:r>
      <w:r w:rsidRPr="00684E3E">
        <w:rPr>
          <w:rFonts w:ascii="Times New Roman" w:hAnsi="Times New Roman" w:cs="Times New Roman"/>
          <w:sz w:val="28"/>
          <w:szCs w:val="28"/>
        </w:rPr>
        <w:t>Школа и моё настроение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>Тема 4</w:t>
      </w:r>
      <w:r w:rsidRPr="00684E3E">
        <w:rPr>
          <w:rFonts w:ascii="Times New Roman" w:hAnsi="Times New Roman" w:cs="Times New Roman"/>
          <w:i/>
          <w:sz w:val="28"/>
          <w:szCs w:val="28"/>
        </w:rPr>
        <w:tab/>
      </w:r>
      <w:r w:rsidRPr="00684E3E">
        <w:rPr>
          <w:rFonts w:ascii="Times New Roman" w:hAnsi="Times New Roman" w:cs="Times New Roman"/>
          <w:sz w:val="28"/>
          <w:szCs w:val="28"/>
          <w:u w:val="single"/>
        </w:rPr>
        <w:t>В мире интересного. Текущий контроль знаний- итоговая диагностика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4E3E">
        <w:rPr>
          <w:rFonts w:ascii="Times New Roman" w:hAnsi="Times New Roman" w:cs="Times New Roman"/>
          <w:b/>
          <w:i/>
          <w:sz w:val="28"/>
          <w:szCs w:val="28"/>
        </w:rPr>
        <w:t>Раздел 7. «Вот и стали мы на год  взрослей» ( 16ч.)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84E3E">
        <w:rPr>
          <w:rFonts w:ascii="Times New Roman" w:hAnsi="Times New Roman" w:cs="Times New Roman"/>
          <w:sz w:val="28"/>
          <w:szCs w:val="28"/>
        </w:rPr>
        <w:t>Первая доврачебная помощь в летний период, опасности летнего периода.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684E3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684E3E">
        <w:rPr>
          <w:rFonts w:ascii="Times New Roman" w:hAnsi="Times New Roman" w:cs="Times New Roman"/>
          <w:b/>
          <w:i/>
          <w:sz w:val="28"/>
          <w:szCs w:val="28"/>
          <w:u w:val="single"/>
        </w:rPr>
        <w:t>1 класс (4 часа)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>Тема 1</w:t>
      </w:r>
      <w:r w:rsidRPr="00684E3E">
        <w:rPr>
          <w:rFonts w:ascii="Times New Roman" w:hAnsi="Times New Roman" w:cs="Times New Roman"/>
          <w:i/>
          <w:sz w:val="28"/>
          <w:szCs w:val="28"/>
        </w:rPr>
        <w:tab/>
      </w:r>
      <w:r w:rsidRPr="00684E3E">
        <w:rPr>
          <w:rFonts w:ascii="Times New Roman" w:hAnsi="Times New Roman" w:cs="Times New Roman"/>
          <w:sz w:val="28"/>
          <w:szCs w:val="28"/>
        </w:rPr>
        <w:t>Опасности летом (просмотр видео фильма)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>Тема 2.</w:t>
      </w:r>
      <w:r w:rsidRPr="00684E3E">
        <w:rPr>
          <w:rFonts w:ascii="Times New Roman" w:hAnsi="Times New Roman" w:cs="Times New Roman"/>
          <w:sz w:val="28"/>
          <w:szCs w:val="28"/>
        </w:rPr>
        <w:t>Первая доврачебная помощь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>Тема 3</w:t>
      </w:r>
      <w:r w:rsidRPr="00684E3E">
        <w:rPr>
          <w:rFonts w:ascii="Times New Roman" w:hAnsi="Times New Roman" w:cs="Times New Roman"/>
          <w:i/>
          <w:sz w:val="28"/>
          <w:szCs w:val="28"/>
        </w:rPr>
        <w:tab/>
      </w:r>
      <w:r w:rsidRPr="00684E3E">
        <w:rPr>
          <w:rFonts w:ascii="Times New Roman" w:hAnsi="Times New Roman" w:cs="Times New Roman"/>
          <w:sz w:val="28"/>
          <w:szCs w:val="28"/>
        </w:rPr>
        <w:t>Вредные и полезные растения.</w:t>
      </w:r>
      <w:r w:rsidRPr="00684E3E">
        <w:rPr>
          <w:rFonts w:ascii="Times New Roman" w:hAnsi="Times New Roman" w:cs="Times New Roman"/>
          <w:iCs/>
          <w:sz w:val="28"/>
          <w:szCs w:val="28"/>
        </w:rPr>
        <w:t xml:space="preserve"> Кукольный театр: Русская народная сказка «Репка»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>Тема 4</w:t>
      </w:r>
      <w:r w:rsidRPr="00684E3E">
        <w:rPr>
          <w:rFonts w:ascii="Times New Roman" w:hAnsi="Times New Roman" w:cs="Times New Roman"/>
          <w:i/>
          <w:sz w:val="28"/>
          <w:szCs w:val="28"/>
        </w:rPr>
        <w:tab/>
      </w:r>
      <w:r w:rsidRPr="00684E3E">
        <w:rPr>
          <w:rFonts w:ascii="Times New Roman" w:hAnsi="Times New Roman" w:cs="Times New Roman"/>
          <w:sz w:val="28"/>
          <w:szCs w:val="28"/>
          <w:u w:val="single"/>
        </w:rPr>
        <w:t>Чему мы научились за год. Итоговый контроль знаний- диагностика.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4E3E">
        <w:rPr>
          <w:rFonts w:ascii="Times New Roman" w:hAnsi="Times New Roman" w:cs="Times New Roman"/>
          <w:b/>
          <w:i/>
          <w:sz w:val="28"/>
          <w:szCs w:val="28"/>
          <w:u w:val="single"/>
        </w:rPr>
        <w:t>2 класс (4 часа)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>Тема 1</w:t>
      </w:r>
      <w:r w:rsidRPr="00684E3E">
        <w:rPr>
          <w:rFonts w:ascii="Times New Roman" w:hAnsi="Times New Roman" w:cs="Times New Roman"/>
          <w:i/>
          <w:sz w:val="28"/>
          <w:szCs w:val="28"/>
        </w:rPr>
        <w:tab/>
      </w:r>
      <w:r w:rsidRPr="00684E3E">
        <w:rPr>
          <w:rFonts w:ascii="Times New Roman" w:hAnsi="Times New Roman" w:cs="Times New Roman"/>
          <w:sz w:val="28"/>
          <w:szCs w:val="28"/>
        </w:rPr>
        <w:t>Я и опасность.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>Тема 2.</w:t>
      </w:r>
      <w:r w:rsidRPr="00684E3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84E3E">
        <w:rPr>
          <w:rFonts w:ascii="Times New Roman" w:hAnsi="Times New Roman" w:cs="Times New Roman"/>
          <w:sz w:val="28"/>
          <w:szCs w:val="28"/>
        </w:rPr>
        <w:t>Чем и как можно отравиться.  Кукольный спектакль А.Колобова «Красивые грибы»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>Тема 3</w:t>
      </w:r>
      <w:r w:rsidRPr="00684E3E">
        <w:rPr>
          <w:rFonts w:ascii="Times New Roman" w:hAnsi="Times New Roman" w:cs="Times New Roman"/>
          <w:i/>
          <w:sz w:val="28"/>
          <w:szCs w:val="28"/>
        </w:rPr>
        <w:tab/>
      </w:r>
      <w:r w:rsidRPr="00684E3E">
        <w:rPr>
          <w:rFonts w:ascii="Times New Roman" w:hAnsi="Times New Roman" w:cs="Times New Roman"/>
          <w:iCs/>
          <w:sz w:val="28"/>
          <w:szCs w:val="28"/>
        </w:rPr>
        <w:t>Первая помощь при отравлении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 xml:space="preserve">Тема 4   </w:t>
      </w:r>
      <w:r w:rsidRPr="00684E3E">
        <w:rPr>
          <w:rFonts w:ascii="Times New Roman" w:hAnsi="Times New Roman" w:cs="Times New Roman"/>
          <w:sz w:val="28"/>
          <w:szCs w:val="28"/>
          <w:u w:val="single"/>
        </w:rPr>
        <w:t>Наши успехи и достижения. Итоговый   контроль знаний- диагностика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4E3E">
        <w:rPr>
          <w:rFonts w:ascii="Times New Roman" w:hAnsi="Times New Roman" w:cs="Times New Roman"/>
          <w:b/>
          <w:i/>
          <w:sz w:val="28"/>
          <w:szCs w:val="28"/>
          <w:u w:val="single"/>
        </w:rPr>
        <w:t>3 класс (4часа)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>Тема 1</w:t>
      </w:r>
      <w:r w:rsidRPr="00684E3E">
        <w:rPr>
          <w:rFonts w:ascii="Times New Roman" w:hAnsi="Times New Roman" w:cs="Times New Roman"/>
          <w:i/>
          <w:sz w:val="28"/>
          <w:szCs w:val="28"/>
        </w:rPr>
        <w:tab/>
      </w:r>
      <w:r w:rsidRPr="00684E3E">
        <w:rPr>
          <w:rFonts w:ascii="Times New Roman" w:hAnsi="Times New Roman" w:cs="Times New Roman"/>
          <w:sz w:val="28"/>
          <w:szCs w:val="28"/>
        </w:rPr>
        <w:t>Я и опасность.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>Тема 2.</w:t>
      </w:r>
      <w:r w:rsidRPr="00684E3E">
        <w:rPr>
          <w:rFonts w:ascii="Times New Roman" w:hAnsi="Times New Roman" w:cs="Times New Roman"/>
          <w:sz w:val="28"/>
          <w:szCs w:val="28"/>
        </w:rPr>
        <w:t>Лесная аптека на службе человека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>Тема 3</w:t>
      </w:r>
      <w:r w:rsidRPr="00684E3E">
        <w:rPr>
          <w:rFonts w:ascii="Times New Roman" w:hAnsi="Times New Roman" w:cs="Times New Roman"/>
          <w:i/>
          <w:sz w:val="28"/>
          <w:szCs w:val="28"/>
        </w:rPr>
        <w:tab/>
      </w:r>
      <w:r w:rsidRPr="00684E3E">
        <w:rPr>
          <w:rFonts w:ascii="Times New Roman" w:hAnsi="Times New Roman" w:cs="Times New Roman"/>
          <w:sz w:val="28"/>
          <w:szCs w:val="28"/>
        </w:rPr>
        <w:t>Игра «Не зная броду, не суйся в воду»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>Тема 4</w:t>
      </w:r>
      <w:r w:rsidRPr="00684E3E">
        <w:rPr>
          <w:rFonts w:ascii="Times New Roman" w:hAnsi="Times New Roman" w:cs="Times New Roman"/>
          <w:i/>
          <w:sz w:val="28"/>
          <w:szCs w:val="28"/>
        </w:rPr>
        <w:tab/>
      </w:r>
      <w:r w:rsidRPr="00684E3E">
        <w:rPr>
          <w:rFonts w:ascii="Times New Roman" w:hAnsi="Times New Roman" w:cs="Times New Roman"/>
          <w:sz w:val="28"/>
          <w:szCs w:val="28"/>
          <w:u w:val="single"/>
        </w:rPr>
        <w:t>Чему мы научились и чего достигли. Итоговый контроль знаний- диагностика.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84E3E">
        <w:rPr>
          <w:rFonts w:ascii="Times New Roman" w:hAnsi="Times New Roman" w:cs="Times New Roman"/>
          <w:b/>
          <w:i/>
          <w:sz w:val="28"/>
          <w:szCs w:val="28"/>
          <w:u w:val="single"/>
        </w:rPr>
        <w:t>4 класс (4часа)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>Тема 1</w:t>
      </w:r>
      <w:r w:rsidRPr="00684E3E">
        <w:rPr>
          <w:rFonts w:ascii="Times New Roman" w:hAnsi="Times New Roman" w:cs="Times New Roman"/>
          <w:i/>
          <w:sz w:val="28"/>
          <w:szCs w:val="28"/>
        </w:rPr>
        <w:tab/>
      </w:r>
      <w:r w:rsidRPr="00684E3E">
        <w:rPr>
          <w:rFonts w:ascii="Times New Roman" w:hAnsi="Times New Roman" w:cs="Times New Roman"/>
          <w:sz w:val="28"/>
          <w:szCs w:val="28"/>
        </w:rPr>
        <w:t>Я и опасность.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>Тема 2.</w:t>
      </w:r>
      <w:r w:rsidRPr="00684E3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84E3E">
        <w:rPr>
          <w:rFonts w:ascii="Times New Roman" w:hAnsi="Times New Roman" w:cs="Times New Roman"/>
          <w:sz w:val="28"/>
          <w:szCs w:val="28"/>
        </w:rPr>
        <w:t>Игра «Мой горизонт»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 xml:space="preserve">Тема 3   </w:t>
      </w:r>
      <w:r w:rsidRPr="00684E3E">
        <w:rPr>
          <w:rFonts w:ascii="Times New Roman" w:hAnsi="Times New Roman" w:cs="Times New Roman"/>
          <w:sz w:val="28"/>
          <w:szCs w:val="28"/>
        </w:rPr>
        <w:t>Гордо реет флаг здоровья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 xml:space="preserve">Тема 4  </w:t>
      </w:r>
      <w:r w:rsidRPr="00684E3E">
        <w:rPr>
          <w:rFonts w:ascii="Times New Roman" w:hAnsi="Times New Roman" w:cs="Times New Roman"/>
          <w:sz w:val="28"/>
          <w:szCs w:val="28"/>
        </w:rPr>
        <w:t>«</w:t>
      </w:r>
      <w:r w:rsidRPr="00684E3E">
        <w:rPr>
          <w:rFonts w:ascii="Times New Roman" w:hAnsi="Times New Roman" w:cs="Times New Roman"/>
          <w:sz w:val="28"/>
          <w:szCs w:val="28"/>
          <w:u w:val="single"/>
        </w:rPr>
        <w:t>У</w:t>
      </w:r>
      <w:r w:rsidRPr="00684E3E">
        <w:rPr>
          <w:rFonts w:ascii="Times New Roman" w:hAnsi="Times New Roman" w:cs="Times New Roman"/>
          <w:bCs/>
          <w:sz w:val="28"/>
          <w:szCs w:val="28"/>
          <w:u w:val="single"/>
        </w:rPr>
        <w:t>меете ли вы вести здоровый образ жизни</w:t>
      </w:r>
      <w:r w:rsidRPr="00684E3E">
        <w:rPr>
          <w:rFonts w:ascii="Times New Roman" w:hAnsi="Times New Roman" w:cs="Times New Roman"/>
          <w:sz w:val="28"/>
          <w:szCs w:val="28"/>
          <w:u w:val="single"/>
        </w:rPr>
        <w:t>». итоговый контроль знаний- Диагностика. Составление книги  здоровья.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7738B" w:rsidRPr="00684E3E" w:rsidRDefault="00A7738B" w:rsidP="00684E3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7738B" w:rsidRDefault="00A7738B" w:rsidP="00684E3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7738B" w:rsidRDefault="00A7738B" w:rsidP="00684E3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7738B" w:rsidRDefault="00A7738B" w:rsidP="00684E3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7738B" w:rsidRDefault="00A7738B" w:rsidP="00684E3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7738B" w:rsidRDefault="00A7738B" w:rsidP="00684E3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7738B" w:rsidRDefault="00A7738B" w:rsidP="00684E3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7738B" w:rsidRDefault="00A7738B" w:rsidP="00684E3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7738B" w:rsidRDefault="00A7738B" w:rsidP="00684E3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7738B" w:rsidRDefault="00A7738B" w:rsidP="00684E3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7738B" w:rsidRDefault="00A7738B" w:rsidP="00684E3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7738B" w:rsidRDefault="00A7738B" w:rsidP="00684E3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7738B" w:rsidRDefault="00A7738B" w:rsidP="00684E3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7738B" w:rsidRDefault="00A7738B" w:rsidP="00684E3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7738B" w:rsidRDefault="00A7738B" w:rsidP="00684E3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7738B" w:rsidRDefault="00A7738B" w:rsidP="00684E3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7738B" w:rsidRDefault="00A7738B" w:rsidP="00684E3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7738B" w:rsidRDefault="00A7738B" w:rsidP="00684E3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7738B" w:rsidRDefault="00A7738B" w:rsidP="00684E3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7738B" w:rsidRDefault="00A7738B" w:rsidP="00684E3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7738B" w:rsidRDefault="00A7738B" w:rsidP="00684E3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7738B" w:rsidRDefault="00A7738B" w:rsidP="00684E3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7738B" w:rsidRDefault="00A7738B" w:rsidP="00684E3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7738B" w:rsidRDefault="00A7738B" w:rsidP="00684E3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7738B" w:rsidRDefault="00A7738B" w:rsidP="00684E3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7738B" w:rsidRDefault="00A7738B" w:rsidP="00684E3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7738B" w:rsidRDefault="00A7738B" w:rsidP="00684E3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7738B" w:rsidRPr="00684E3E" w:rsidRDefault="00A7738B" w:rsidP="00684E3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684E3E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p w:rsidR="00A7738B" w:rsidRPr="00684E3E" w:rsidRDefault="00A7738B" w:rsidP="00684E3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684E3E">
        <w:rPr>
          <w:rFonts w:ascii="Times New Roman" w:hAnsi="Times New Roman"/>
          <w:b/>
          <w:sz w:val="28"/>
          <w:szCs w:val="28"/>
        </w:rPr>
        <w:t>1 класс</w:t>
      </w:r>
    </w:p>
    <w:p w:rsidR="00A7738B" w:rsidRPr="00684E3E" w:rsidRDefault="00A7738B" w:rsidP="00684E3E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84E3E">
        <w:rPr>
          <w:rFonts w:ascii="Times New Roman" w:hAnsi="Times New Roman" w:cs="Times New Roman"/>
          <w:b/>
          <w:i/>
          <w:sz w:val="28"/>
          <w:szCs w:val="28"/>
        </w:rPr>
        <w:t>«Первые шаги к здоровью»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4E3E">
        <w:rPr>
          <w:rFonts w:ascii="Times New Roman" w:hAnsi="Times New Roman"/>
          <w:i/>
          <w:sz w:val="28"/>
          <w:szCs w:val="28"/>
        </w:rPr>
        <w:t>задачи</w:t>
      </w:r>
      <w:r w:rsidRPr="00684E3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84E3E">
        <w:rPr>
          <w:rFonts w:ascii="Times New Roman" w:hAnsi="Times New Roman" w:cs="Times New Roman"/>
          <w:sz w:val="28"/>
          <w:szCs w:val="28"/>
        </w:rPr>
        <w:t>-первичное ознакомление со здоровым образом жизни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84E3E">
        <w:rPr>
          <w:rFonts w:ascii="Times New Roman" w:hAnsi="Times New Roman" w:cs="Times New Roman"/>
          <w:sz w:val="28"/>
          <w:szCs w:val="28"/>
        </w:rPr>
        <w:t>- формирование потребности в личной гигиене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84E3E">
        <w:rPr>
          <w:rFonts w:ascii="Times New Roman" w:hAnsi="Times New Roman" w:cs="Times New Roman"/>
          <w:sz w:val="28"/>
          <w:szCs w:val="28"/>
        </w:rPr>
        <w:t>- ознакомление с витаминами и продуктами их содержащими.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1"/>
        <w:gridCol w:w="3734"/>
        <w:gridCol w:w="956"/>
        <w:gridCol w:w="31"/>
        <w:gridCol w:w="1099"/>
        <w:gridCol w:w="2273"/>
      </w:tblGrid>
      <w:tr w:rsidR="00A7738B" w:rsidRPr="009F0F09" w:rsidTr="00004BC8">
        <w:tc>
          <w:tcPr>
            <w:tcW w:w="1001" w:type="dxa"/>
          </w:tcPr>
          <w:p w:rsidR="00A7738B" w:rsidRPr="009F0F09" w:rsidRDefault="00A7738B" w:rsidP="009F0F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F0F0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A7738B" w:rsidRPr="009F0F09" w:rsidRDefault="00A7738B" w:rsidP="009F0F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F0F09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734" w:type="dxa"/>
          </w:tcPr>
          <w:p w:rsidR="00A7738B" w:rsidRPr="009F0F09" w:rsidRDefault="00A7738B" w:rsidP="009F0F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F0F09">
              <w:rPr>
                <w:rFonts w:ascii="Times New Roman" w:hAnsi="Times New Roman"/>
                <w:b/>
                <w:sz w:val="28"/>
                <w:szCs w:val="28"/>
              </w:rPr>
              <w:t>Наименование тем</w:t>
            </w:r>
          </w:p>
          <w:p w:rsidR="00A7738B" w:rsidRPr="009F0F09" w:rsidRDefault="00A7738B" w:rsidP="009F0F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F0F09">
              <w:rPr>
                <w:rFonts w:ascii="Times New Roman" w:hAnsi="Times New Roman"/>
                <w:b/>
                <w:sz w:val="28"/>
                <w:szCs w:val="28"/>
              </w:rPr>
              <w:t xml:space="preserve"> и разделов</w:t>
            </w:r>
          </w:p>
        </w:tc>
        <w:tc>
          <w:tcPr>
            <w:tcW w:w="2086" w:type="dxa"/>
            <w:gridSpan w:val="3"/>
          </w:tcPr>
          <w:p w:rsidR="00A7738B" w:rsidRPr="009F0F09" w:rsidRDefault="00A7738B" w:rsidP="009F0F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ДАТА</w:t>
            </w:r>
          </w:p>
        </w:tc>
        <w:tc>
          <w:tcPr>
            <w:tcW w:w="2273" w:type="dxa"/>
          </w:tcPr>
          <w:p w:rsidR="00A7738B" w:rsidRPr="00DD1AEC" w:rsidRDefault="00A7738B" w:rsidP="00DD1AE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D1AEC">
              <w:rPr>
                <w:b/>
                <w:sz w:val="24"/>
                <w:szCs w:val="24"/>
              </w:rPr>
              <w:t>Примечание</w:t>
            </w:r>
          </w:p>
        </w:tc>
      </w:tr>
      <w:tr w:rsidR="00A7738B" w:rsidRPr="009F0F09" w:rsidTr="00004BC8">
        <w:tc>
          <w:tcPr>
            <w:tcW w:w="4735" w:type="dxa"/>
            <w:gridSpan w:val="2"/>
          </w:tcPr>
          <w:p w:rsidR="00A7738B" w:rsidRPr="009F0F09" w:rsidRDefault="00A7738B" w:rsidP="009F0F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F0F09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Введение  «Вот мы и в школе»- 4ч.</w:t>
            </w:r>
          </w:p>
        </w:tc>
        <w:tc>
          <w:tcPr>
            <w:tcW w:w="956" w:type="dxa"/>
          </w:tcPr>
          <w:p w:rsidR="00A7738B" w:rsidRDefault="00A7738B" w:rsidP="008616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По</w:t>
            </w:r>
          </w:p>
          <w:p w:rsidR="00A7738B" w:rsidRPr="00004BC8" w:rsidRDefault="00A7738B" w:rsidP="008616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плану</w:t>
            </w:r>
          </w:p>
        </w:tc>
        <w:tc>
          <w:tcPr>
            <w:tcW w:w="1130" w:type="dxa"/>
            <w:gridSpan w:val="2"/>
          </w:tcPr>
          <w:p w:rsidR="00A7738B" w:rsidRDefault="00A7738B" w:rsidP="008616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По</w:t>
            </w:r>
          </w:p>
          <w:p w:rsidR="00A7738B" w:rsidRPr="00004BC8" w:rsidRDefault="00A7738B" w:rsidP="008616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факту</w:t>
            </w:r>
          </w:p>
        </w:tc>
        <w:tc>
          <w:tcPr>
            <w:tcW w:w="2273" w:type="dxa"/>
          </w:tcPr>
          <w:p w:rsidR="00A7738B" w:rsidRPr="009F0F09" w:rsidRDefault="00A7738B">
            <w:pPr>
              <w:spacing w:after="0" w:line="240" w:lineRule="auto"/>
            </w:pPr>
          </w:p>
        </w:tc>
      </w:tr>
      <w:tr w:rsidR="00A7738B" w:rsidRPr="009F0F09" w:rsidTr="00004BC8">
        <w:tc>
          <w:tcPr>
            <w:tcW w:w="1001" w:type="dxa"/>
          </w:tcPr>
          <w:p w:rsidR="00A7738B" w:rsidRPr="009F0F09" w:rsidRDefault="00A7738B" w:rsidP="009F0F0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4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F0F09">
              <w:rPr>
                <w:rFonts w:ascii="Times New Roman" w:hAnsi="Times New Roman" w:cs="Times New Roman"/>
                <w:sz w:val="28"/>
                <w:szCs w:val="28"/>
              </w:rPr>
              <w:t>Дорога к доброму здоровью</w:t>
            </w:r>
          </w:p>
        </w:tc>
        <w:tc>
          <w:tcPr>
            <w:tcW w:w="956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0" w:type="dxa"/>
            <w:gridSpan w:val="2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73" w:type="dxa"/>
          </w:tcPr>
          <w:p w:rsidR="00A7738B" w:rsidRPr="009F0F09" w:rsidRDefault="00A7738B">
            <w:pPr>
              <w:spacing w:after="0" w:line="240" w:lineRule="auto"/>
            </w:pPr>
          </w:p>
        </w:tc>
      </w:tr>
      <w:tr w:rsidR="00A7738B" w:rsidRPr="009F0F09" w:rsidTr="00004BC8">
        <w:tc>
          <w:tcPr>
            <w:tcW w:w="1001" w:type="dxa"/>
          </w:tcPr>
          <w:p w:rsidR="00A7738B" w:rsidRPr="009F0F09" w:rsidRDefault="00A7738B" w:rsidP="009F0F0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4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F0F09">
              <w:rPr>
                <w:rFonts w:ascii="Times New Roman" w:hAnsi="Times New Roman" w:cs="Times New Roman"/>
                <w:sz w:val="28"/>
                <w:szCs w:val="28"/>
              </w:rPr>
              <w:t>Здоровье в порядке- спасибо зарядке</w:t>
            </w:r>
          </w:p>
        </w:tc>
        <w:tc>
          <w:tcPr>
            <w:tcW w:w="956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0" w:type="dxa"/>
            <w:gridSpan w:val="2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73" w:type="dxa"/>
          </w:tcPr>
          <w:p w:rsidR="00A7738B" w:rsidRPr="009F0F09" w:rsidRDefault="00A7738B">
            <w:pPr>
              <w:spacing w:after="0" w:line="240" w:lineRule="auto"/>
            </w:pPr>
          </w:p>
        </w:tc>
      </w:tr>
      <w:tr w:rsidR="00A7738B" w:rsidRPr="009F0F09" w:rsidTr="00004BC8">
        <w:tc>
          <w:tcPr>
            <w:tcW w:w="1001" w:type="dxa"/>
          </w:tcPr>
          <w:p w:rsidR="00A7738B" w:rsidRPr="009F0F09" w:rsidRDefault="00A7738B" w:rsidP="009F0F0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4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F09">
              <w:rPr>
                <w:rFonts w:ascii="Times New Roman" w:hAnsi="Times New Roman" w:cs="Times New Roman"/>
                <w:sz w:val="28"/>
                <w:szCs w:val="28"/>
              </w:rPr>
              <w:t>В гостях у Мойдодыра</w:t>
            </w:r>
          </w:p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F09">
              <w:rPr>
                <w:rFonts w:ascii="Times New Roman" w:hAnsi="Times New Roman" w:cs="Times New Roman"/>
                <w:sz w:val="28"/>
                <w:szCs w:val="28"/>
              </w:rPr>
              <w:t xml:space="preserve">Кукольный спектакль </w:t>
            </w:r>
            <w:r w:rsidRPr="009F0F0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F09">
              <w:rPr>
                <w:rFonts w:ascii="Times New Roman" w:hAnsi="Times New Roman" w:cs="Times New Roman"/>
                <w:sz w:val="28"/>
                <w:szCs w:val="28"/>
              </w:rPr>
              <w:t>К. Чуковский «Мойдодыр»</w:t>
            </w:r>
          </w:p>
        </w:tc>
        <w:tc>
          <w:tcPr>
            <w:tcW w:w="956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0" w:type="dxa"/>
            <w:gridSpan w:val="2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73" w:type="dxa"/>
          </w:tcPr>
          <w:p w:rsidR="00A7738B" w:rsidRPr="009F0F09" w:rsidRDefault="00A7738B">
            <w:pPr>
              <w:spacing w:after="0" w:line="240" w:lineRule="auto"/>
            </w:pPr>
          </w:p>
        </w:tc>
      </w:tr>
      <w:tr w:rsidR="00A7738B" w:rsidRPr="009F0F09" w:rsidTr="00004BC8">
        <w:tc>
          <w:tcPr>
            <w:tcW w:w="1001" w:type="dxa"/>
          </w:tcPr>
          <w:p w:rsidR="00A7738B" w:rsidRPr="009F0F09" w:rsidRDefault="00A7738B" w:rsidP="009F0F0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4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0F09">
              <w:rPr>
                <w:rFonts w:ascii="Times New Roman" w:hAnsi="Times New Roman" w:cs="Times New Roman"/>
                <w:sz w:val="28"/>
                <w:szCs w:val="28"/>
              </w:rPr>
              <w:t>Праздник чистоты «К нам приехал Мойдодыр»</w:t>
            </w:r>
          </w:p>
        </w:tc>
        <w:tc>
          <w:tcPr>
            <w:tcW w:w="956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0" w:type="dxa"/>
            <w:gridSpan w:val="2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73" w:type="dxa"/>
          </w:tcPr>
          <w:p w:rsidR="00A7738B" w:rsidRPr="009F0F09" w:rsidRDefault="00A7738B">
            <w:pPr>
              <w:spacing w:after="0" w:line="240" w:lineRule="auto"/>
            </w:pPr>
          </w:p>
        </w:tc>
      </w:tr>
      <w:tr w:rsidR="00A7738B" w:rsidRPr="009F0F09" w:rsidTr="00004BC8">
        <w:tc>
          <w:tcPr>
            <w:tcW w:w="6821" w:type="dxa"/>
            <w:gridSpan w:val="5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F0F0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Питание и здоровье</w:t>
            </w:r>
            <w:r w:rsidRPr="009F0F0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- 5 ч.</w:t>
            </w:r>
          </w:p>
        </w:tc>
        <w:tc>
          <w:tcPr>
            <w:tcW w:w="2273" w:type="dxa"/>
            <w:tcBorders>
              <w:top w:val="nil"/>
            </w:tcBorders>
          </w:tcPr>
          <w:p w:rsidR="00A7738B" w:rsidRPr="009F0F09" w:rsidRDefault="00A7738B">
            <w:pPr>
              <w:spacing w:after="0" w:line="240" w:lineRule="auto"/>
            </w:pPr>
          </w:p>
        </w:tc>
      </w:tr>
      <w:tr w:rsidR="00A7738B" w:rsidRPr="009F0F09" w:rsidTr="00004BC8">
        <w:tc>
          <w:tcPr>
            <w:tcW w:w="1001" w:type="dxa"/>
          </w:tcPr>
          <w:p w:rsidR="00A7738B" w:rsidRPr="009F0F09" w:rsidRDefault="00A7738B" w:rsidP="009F0F0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4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F0F09">
              <w:rPr>
                <w:rFonts w:ascii="Times New Roman" w:hAnsi="Times New Roman" w:cs="Times New Roman"/>
                <w:sz w:val="28"/>
                <w:szCs w:val="28"/>
              </w:rPr>
              <w:t>Витаминная тарелка на каждый день. Конкурс рисунков «Витамины наши друзья и помощники»</w:t>
            </w:r>
          </w:p>
        </w:tc>
        <w:tc>
          <w:tcPr>
            <w:tcW w:w="987" w:type="dxa"/>
            <w:gridSpan w:val="2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99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nil"/>
            </w:tcBorders>
          </w:tcPr>
          <w:p w:rsidR="00A7738B" w:rsidRPr="009F0F09" w:rsidRDefault="00A7738B">
            <w:pPr>
              <w:spacing w:after="0" w:line="240" w:lineRule="auto"/>
            </w:pPr>
          </w:p>
        </w:tc>
      </w:tr>
      <w:tr w:rsidR="00A7738B" w:rsidRPr="009F0F09" w:rsidTr="00004BC8">
        <w:tc>
          <w:tcPr>
            <w:tcW w:w="1001" w:type="dxa"/>
          </w:tcPr>
          <w:p w:rsidR="00A7738B" w:rsidRPr="009F0F09" w:rsidRDefault="00A7738B" w:rsidP="009F0F0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4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F09">
              <w:rPr>
                <w:rFonts w:ascii="Times New Roman" w:hAnsi="Times New Roman" w:cs="Times New Roman"/>
                <w:sz w:val="28"/>
                <w:szCs w:val="28"/>
              </w:rPr>
              <w:t>Культура питания</w:t>
            </w:r>
          </w:p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F09">
              <w:rPr>
                <w:rFonts w:ascii="Times New Roman" w:hAnsi="Times New Roman" w:cs="Times New Roman"/>
                <w:sz w:val="28"/>
                <w:szCs w:val="28"/>
              </w:rPr>
              <w:t>Приглашаем к чаю</w:t>
            </w:r>
          </w:p>
        </w:tc>
        <w:tc>
          <w:tcPr>
            <w:tcW w:w="987" w:type="dxa"/>
            <w:gridSpan w:val="2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99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73" w:type="dxa"/>
          </w:tcPr>
          <w:p w:rsidR="00A7738B" w:rsidRPr="009F0F09" w:rsidRDefault="00A7738B">
            <w:pPr>
              <w:spacing w:after="0" w:line="240" w:lineRule="auto"/>
            </w:pPr>
          </w:p>
        </w:tc>
      </w:tr>
      <w:tr w:rsidR="00A7738B" w:rsidRPr="009F0F09" w:rsidTr="00004BC8">
        <w:tc>
          <w:tcPr>
            <w:tcW w:w="1001" w:type="dxa"/>
          </w:tcPr>
          <w:p w:rsidR="00A7738B" w:rsidRPr="009F0F09" w:rsidRDefault="00A7738B" w:rsidP="009F0F0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4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Ю.Тувим </w:t>
            </w:r>
            <w:r w:rsidRPr="009F0F09">
              <w:rPr>
                <w:rFonts w:ascii="Times New Roman" w:hAnsi="Times New Roman" w:cs="Times New Roman"/>
                <w:iCs/>
                <w:sz w:val="28"/>
                <w:szCs w:val="28"/>
              </w:rPr>
              <w:t>«Овощи» (кукольный театр умеем ли мы правильно питаться)</w:t>
            </w:r>
          </w:p>
        </w:tc>
        <w:tc>
          <w:tcPr>
            <w:tcW w:w="987" w:type="dxa"/>
            <w:gridSpan w:val="2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99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73" w:type="dxa"/>
          </w:tcPr>
          <w:p w:rsidR="00A7738B" w:rsidRPr="009F0F09" w:rsidRDefault="00A7738B">
            <w:pPr>
              <w:spacing w:after="0" w:line="240" w:lineRule="auto"/>
            </w:pPr>
          </w:p>
        </w:tc>
      </w:tr>
      <w:tr w:rsidR="00A7738B" w:rsidRPr="009F0F09" w:rsidTr="00004BC8">
        <w:tc>
          <w:tcPr>
            <w:tcW w:w="1001" w:type="dxa"/>
          </w:tcPr>
          <w:p w:rsidR="00A7738B" w:rsidRPr="009F0F09" w:rsidRDefault="00A7738B" w:rsidP="009F0F0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4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F0F09">
              <w:rPr>
                <w:rFonts w:ascii="Times New Roman" w:hAnsi="Times New Roman" w:cs="Times New Roman"/>
                <w:iCs/>
                <w:sz w:val="28"/>
                <w:szCs w:val="28"/>
              </w:rPr>
              <w:t>Как и чем мы питаемся</w:t>
            </w:r>
          </w:p>
        </w:tc>
        <w:tc>
          <w:tcPr>
            <w:tcW w:w="987" w:type="dxa"/>
            <w:gridSpan w:val="2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99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73" w:type="dxa"/>
          </w:tcPr>
          <w:p w:rsidR="00A7738B" w:rsidRPr="009F0F09" w:rsidRDefault="00A7738B">
            <w:pPr>
              <w:spacing w:after="0" w:line="240" w:lineRule="auto"/>
            </w:pPr>
          </w:p>
        </w:tc>
      </w:tr>
      <w:tr w:rsidR="00A7738B" w:rsidRPr="009F0F09" w:rsidTr="00004BC8">
        <w:tc>
          <w:tcPr>
            <w:tcW w:w="1001" w:type="dxa"/>
          </w:tcPr>
          <w:p w:rsidR="00A7738B" w:rsidRPr="009F0F09" w:rsidRDefault="00A7738B" w:rsidP="009F0F0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4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</w:rPr>
            </w:pPr>
            <w:r w:rsidRPr="009F0F09">
              <w:rPr>
                <w:rFonts w:ascii="Times New Roman" w:hAnsi="Times New Roman" w:cs="Times New Roman"/>
                <w:sz w:val="28"/>
                <w:szCs w:val="28"/>
              </w:rPr>
              <w:t>Красный, жёлтый, зелёный</w:t>
            </w:r>
          </w:p>
        </w:tc>
        <w:tc>
          <w:tcPr>
            <w:tcW w:w="987" w:type="dxa"/>
            <w:gridSpan w:val="2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99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73" w:type="dxa"/>
          </w:tcPr>
          <w:p w:rsidR="00A7738B" w:rsidRPr="009F0F09" w:rsidRDefault="00A7738B">
            <w:pPr>
              <w:spacing w:after="0" w:line="240" w:lineRule="auto"/>
            </w:pPr>
          </w:p>
        </w:tc>
      </w:tr>
      <w:tr w:rsidR="00A7738B" w:rsidRPr="009F0F09" w:rsidTr="00004BC8">
        <w:tc>
          <w:tcPr>
            <w:tcW w:w="1001" w:type="dxa"/>
          </w:tcPr>
          <w:p w:rsidR="00A7738B" w:rsidRPr="009F0F09" w:rsidRDefault="00A7738B" w:rsidP="009F0F0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4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F09">
              <w:rPr>
                <w:rFonts w:ascii="Times New Roman" w:hAnsi="Times New Roman" w:cs="Times New Roman"/>
                <w:sz w:val="28"/>
                <w:szCs w:val="28"/>
              </w:rPr>
              <w:t>Соблюдаем мы режим , быть здоровыми хотим</w:t>
            </w:r>
          </w:p>
        </w:tc>
        <w:tc>
          <w:tcPr>
            <w:tcW w:w="987" w:type="dxa"/>
            <w:gridSpan w:val="2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99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73" w:type="dxa"/>
          </w:tcPr>
          <w:p w:rsidR="00A7738B" w:rsidRPr="009F0F09" w:rsidRDefault="00A7738B">
            <w:pPr>
              <w:spacing w:after="0" w:line="240" w:lineRule="auto"/>
            </w:pPr>
          </w:p>
        </w:tc>
      </w:tr>
      <w:tr w:rsidR="00A7738B" w:rsidRPr="009F0F09" w:rsidTr="00004BC8">
        <w:tc>
          <w:tcPr>
            <w:tcW w:w="1001" w:type="dxa"/>
          </w:tcPr>
          <w:p w:rsidR="00A7738B" w:rsidRPr="009F0F09" w:rsidRDefault="00A7738B" w:rsidP="009F0F0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4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F09">
              <w:rPr>
                <w:rFonts w:ascii="Times New Roman" w:hAnsi="Times New Roman" w:cs="Times New Roman"/>
                <w:sz w:val="28"/>
                <w:szCs w:val="28"/>
              </w:rPr>
              <w:t>Полезные и вредные продукты.</w:t>
            </w:r>
          </w:p>
        </w:tc>
        <w:tc>
          <w:tcPr>
            <w:tcW w:w="987" w:type="dxa"/>
            <w:gridSpan w:val="2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99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73" w:type="dxa"/>
          </w:tcPr>
          <w:p w:rsidR="00A7738B" w:rsidRPr="009F0F09" w:rsidRDefault="00A7738B">
            <w:pPr>
              <w:spacing w:after="0" w:line="240" w:lineRule="auto"/>
            </w:pPr>
          </w:p>
        </w:tc>
      </w:tr>
      <w:tr w:rsidR="00A7738B" w:rsidRPr="009F0F09" w:rsidTr="00004BC8">
        <w:tc>
          <w:tcPr>
            <w:tcW w:w="1001" w:type="dxa"/>
          </w:tcPr>
          <w:p w:rsidR="00A7738B" w:rsidRPr="009F0F09" w:rsidRDefault="00A7738B" w:rsidP="009F0F0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4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F0F09">
              <w:rPr>
                <w:rFonts w:ascii="Times New Roman" w:hAnsi="Times New Roman" w:cs="Times New Roman"/>
                <w:iCs/>
                <w:sz w:val="28"/>
                <w:szCs w:val="28"/>
              </w:rPr>
              <w:t>Кукольный театр Стихотворение «Ручеёк»</w:t>
            </w:r>
          </w:p>
        </w:tc>
        <w:tc>
          <w:tcPr>
            <w:tcW w:w="987" w:type="dxa"/>
            <w:gridSpan w:val="2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99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73" w:type="dxa"/>
          </w:tcPr>
          <w:p w:rsidR="00A7738B" w:rsidRPr="009F0F09" w:rsidRDefault="00A7738B">
            <w:pPr>
              <w:spacing w:after="0" w:line="240" w:lineRule="auto"/>
            </w:pPr>
          </w:p>
        </w:tc>
      </w:tr>
      <w:tr w:rsidR="00A7738B" w:rsidRPr="009F0F09" w:rsidTr="00004BC8">
        <w:tc>
          <w:tcPr>
            <w:tcW w:w="1001" w:type="dxa"/>
          </w:tcPr>
          <w:p w:rsidR="00A7738B" w:rsidRPr="009F0F09" w:rsidRDefault="00A7738B" w:rsidP="009F0F0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4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F0F09">
              <w:rPr>
                <w:rFonts w:ascii="Times New Roman" w:hAnsi="Times New Roman" w:cs="Times New Roman"/>
                <w:sz w:val="28"/>
                <w:szCs w:val="28"/>
              </w:rPr>
              <w:t>Экскурсия «Сезонные изменения и как их принимает человек»</w:t>
            </w:r>
          </w:p>
        </w:tc>
        <w:tc>
          <w:tcPr>
            <w:tcW w:w="987" w:type="dxa"/>
            <w:gridSpan w:val="2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99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73" w:type="dxa"/>
          </w:tcPr>
          <w:p w:rsidR="00A7738B" w:rsidRPr="009F0F09" w:rsidRDefault="00A7738B">
            <w:pPr>
              <w:spacing w:after="0" w:line="240" w:lineRule="auto"/>
            </w:pPr>
          </w:p>
        </w:tc>
      </w:tr>
      <w:tr w:rsidR="00A7738B" w:rsidRPr="009F0F09" w:rsidTr="00004BC8">
        <w:tc>
          <w:tcPr>
            <w:tcW w:w="1001" w:type="dxa"/>
          </w:tcPr>
          <w:p w:rsidR="00A7738B" w:rsidRPr="009F0F09" w:rsidRDefault="00A7738B" w:rsidP="009F0F0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4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F09">
              <w:rPr>
                <w:rFonts w:ascii="Times New Roman" w:hAnsi="Times New Roman" w:cs="Times New Roman"/>
                <w:sz w:val="28"/>
                <w:szCs w:val="28"/>
              </w:rPr>
              <w:t>Как обезопасить свою жизнь</w:t>
            </w:r>
          </w:p>
        </w:tc>
        <w:tc>
          <w:tcPr>
            <w:tcW w:w="987" w:type="dxa"/>
            <w:gridSpan w:val="2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99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73" w:type="dxa"/>
          </w:tcPr>
          <w:p w:rsidR="00A7738B" w:rsidRPr="009F0F09" w:rsidRDefault="00A7738B">
            <w:pPr>
              <w:spacing w:after="0" w:line="240" w:lineRule="auto"/>
            </w:pPr>
          </w:p>
        </w:tc>
      </w:tr>
      <w:tr w:rsidR="00A7738B" w:rsidRPr="009F0F09" w:rsidTr="00004BC8">
        <w:tc>
          <w:tcPr>
            <w:tcW w:w="1001" w:type="dxa"/>
          </w:tcPr>
          <w:p w:rsidR="00A7738B" w:rsidRPr="009F0F09" w:rsidRDefault="00A7738B" w:rsidP="009F0F0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4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F0F0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День здоровья</w:t>
            </w:r>
          </w:p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F09">
              <w:rPr>
                <w:rFonts w:ascii="Times New Roman" w:hAnsi="Times New Roman" w:cs="Times New Roman"/>
                <w:sz w:val="28"/>
                <w:szCs w:val="28"/>
              </w:rPr>
              <w:t xml:space="preserve"> «Мы болезнь победим быть здоровыми хотим»</w:t>
            </w:r>
          </w:p>
        </w:tc>
        <w:tc>
          <w:tcPr>
            <w:tcW w:w="987" w:type="dxa"/>
            <w:gridSpan w:val="2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99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73" w:type="dxa"/>
          </w:tcPr>
          <w:p w:rsidR="00A7738B" w:rsidRPr="009F0F09" w:rsidRDefault="00A7738B">
            <w:pPr>
              <w:spacing w:after="0" w:line="240" w:lineRule="auto"/>
            </w:pPr>
          </w:p>
        </w:tc>
      </w:tr>
      <w:tr w:rsidR="00A7738B" w:rsidRPr="009F0F09" w:rsidTr="00004BC8">
        <w:tc>
          <w:tcPr>
            <w:tcW w:w="1001" w:type="dxa"/>
          </w:tcPr>
          <w:p w:rsidR="00A7738B" w:rsidRPr="009F0F09" w:rsidRDefault="00A7738B" w:rsidP="009F0F0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4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F09">
              <w:rPr>
                <w:rFonts w:ascii="Times New Roman" w:hAnsi="Times New Roman" w:cs="Times New Roman"/>
                <w:sz w:val="28"/>
                <w:szCs w:val="28"/>
              </w:rPr>
              <w:t xml:space="preserve"> В здоровом теле здоровый дух</w:t>
            </w:r>
          </w:p>
        </w:tc>
        <w:tc>
          <w:tcPr>
            <w:tcW w:w="987" w:type="dxa"/>
            <w:gridSpan w:val="2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99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73" w:type="dxa"/>
          </w:tcPr>
          <w:p w:rsidR="00A7738B" w:rsidRPr="009F0F09" w:rsidRDefault="00A7738B">
            <w:pPr>
              <w:spacing w:after="0" w:line="240" w:lineRule="auto"/>
            </w:pPr>
          </w:p>
        </w:tc>
      </w:tr>
      <w:tr w:rsidR="00A7738B" w:rsidRPr="009F0F09" w:rsidTr="00004BC8">
        <w:tc>
          <w:tcPr>
            <w:tcW w:w="6821" w:type="dxa"/>
            <w:gridSpan w:val="5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9F0F0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 в школе и дома</w:t>
            </w:r>
            <w:r w:rsidRPr="009F0F0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– 6 ч.</w:t>
            </w:r>
          </w:p>
        </w:tc>
        <w:tc>
          <w:tcPr>
            <w:tcW w:w="2273" w:type="dxa"/>
          </w:tcPr>
          <w:p w:rsidR="00A7738B" w:rsidRPr="009F0F09" w:rsidRDefault="00A7738B">
            <w:pPr>
              <w:spacing w:after="0" w:line="240" w:lineRule="auto"/>
            </w:pPr>
          </w:p>
        </w:tc>
      </w:tr>
      <w:tr w:rsidR="00A7738B" w:rsidRPr="009F0F09" w:rsidTr="00004BC8">
        <w:tc>
          <w:tcPr>
            <w:tcW w:w="1001" w:type="dxa"/>
          </w:tcPr>
          <w:p w:rsidR="00A7738B" w:rsidRPr="009F0F09" w:rsidRDefault="00A7738B" w:rsidP="009F0F0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4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F0F09">
              <w:rPr>
                <w:rFonts w:ascii="Times New Roman" w:hAnsi="Times New Roman" w:cs="Times New Roman"/>
                <w:sz w:val="28"/>
                <w:szCs w:val="28"/>
              </w:rPr>
              <w:t>Мой внешний вид –залог здоровья</w:t>
            </w:r>
          </w:p>
        </w:tc>
        <w:tc>
          <w:tcPr>
            <w:tcW w:w="987" w:type="dxa"/>
            <w:gridSpan w:val="2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99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73" w:type="dxa"/>
          </w:tcPr>
          <w:p w:rsidR="00A7738B" w:rsidRPr="009F0F09" w:rsidRDefault="00A7738B">
            <w:pPr>
              <w:spacing w:after="0" w:line="240" w:lineRule="auto"/>
            </w:pPr>
          </w:p>
        </w:tc>
      </w:tr>
      <w:tr w:rsidR="00A7738B" w:rsidRPr="009F0F09" w:rsidTr="00004BC8">
        <w:tc>
          <w:tcPr>
            <w:tcW w:w="1001" w:type="dxa"/>
          </w:tcPr>
          <w:p w:rsidR="00A7738B" w:rsidRPr="009F0F09" w:rsidRDefault="00A7738B" w:rsidP="009F0F0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4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F0F09">
              <w:rPr>
                <w:rFonts w:ascii="Times New Roman" w:hAnsi="Times New Roman" w:cs="Times New Roman"/>
                <w:sz w:val="28"/>
                <w:szCs w:val="28"/>
              </w:rPr>
              <w:t>Зрение – это сила</w:t>
            </w:r>
          </w:p>
        </w:tc>
        <w:tc>
          <w:tcPr>
            <w:tcW w:w="987" w:type="dxa"/>
            <w:gridSpan w:val="2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99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73" w:type="dxa"/>
          </w:tcPr>
          <w:p w:rsidR="00A7738B" w:rsidRPr="009F0F09" w:rsidRDefault="00A7738B">
            <w:pPr>
              <w:spacing w:after="0" w:line="240" w:lineRule="auto"/>
            </w:pPr>
          </w:p>
        </w:tc>
      </w:tr>
      <w:tr w:rsidR="00A7738B" w:rsidRPr="009F0F09" w:rsidTr="00004BC8">
        <w:tc>
          <w:tcPr>
            <w:tcW w:w="1001" w:type="dxa"/>
          </w:tcPr>
          <w:p w:rsidR="00A7738B" w:rsidRPr="009F0F09" w:rsidRDefault="00A7738B" w:rsidP="009F0F0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4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F09">
              <w:rPr>
                <w:rFonts w:ascii="Times New Roman" w:hAnsi="Times New Roman" w:cs="Times New Roman"/>
                <w:sz w:val="28"/>
                <w:szCs w:val="28"/>
              </w:rPr>
              <w:t>Осанка – это красиво</w:t>
            </w:r>
          </w:p>
        </w:tc>
        <w:tc>
          <w:tcPr>
            <w:tcW w:w="987" w:type="dxa"/>
            <w:gridSpan w:val="2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99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73" w:type="dxa"/>
          </w:tcPr>
          <w:p w:rsidR="00A7738B" w:rsidRPr="009F0F09" w:rsidRDefault="00A7738B">
            <w:pPr>
              <w:spacing w:after="0" w:line="240" w:lineRule="auto"/>
            </w:pPr>
          </w:p>
        </w:tc>
      </w:tr>
      <w:tr w:rsidR="00A7738B" w:rsidRPr="009F0F09" w:rsidTr="00004BC8">
        <w:tc>
          <w:tcPr>
            <w:tcW w:w="1001" w:type="dxa"/>
          </w:tcPr>
          <w:p w:rsidR="00A7738B" w:rsidRPr="009F0F09" w:rsidRDefault="00A7738B" w:rsidP="009F0F0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4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F09">
              <w:rPr>
                <w:rFonts w:ascii="Times New Roman" w:hAnsi="Times New Roman" w:cs="Times New Roman"/>
                <w:sz w:val="28"/>
                <w:szCs w:val="28"/>
              </w:rPr>
              <w:t>Весёлые переменки</w:t>
            </w:r>
          </w:p>
        </w:tc>
        <w:tc>
          <w:tcPr>
            <w:tcW w:w="987" w:type="dxa"/>
            <w:gridSpan w:val="2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99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73" w:type="dxa"/>
          </w:tcPr>
          <w:p w:rsidR="00A7738B" w:rsidRPr="009F0F09" w:rsidRDefault="00A7738B">
            <w:pPr>
              <w:spacing w:after="0" w:line="240" w:lineRule="auto"/>
            </w:pPr>
          </w:p>
        </w:tc>
      </w:tr>
      <w:tr w:rsidR="00A7738B" w:rsidRPr="009F0F09" w:rsidTr="00004BC8">
        <w:tc>
          <w:tcPr>
            <w:tcW w:w="1001" w:type="dxa"/>
          </w:tcPr>
          <w:p w:rsidR="00A7738B" w:rsidRPr="009F0F09" w:rsidRDefault="00A7738B" w:rsidP="009F0F0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4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F09">
              <w:rPr>
                <w:rFonts w:ascii="Times New Roman" w:hAnsi="Times New Roman" w:cs="Times New Roman"/>
                <w:sz w:val="28"/>
                <w:szCs w:val="28"/>
              </w:rPr>
              <w:t>Здоровье и домашние задания</w:t>
            </w:r>
          </w:p>
        </w:tc>
        <w:tc>
          <w:tcPr>
            <w:tcW w:w="987" w:type="dxa"/>
            <w:gridSpan w:val="2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99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73" w:type="dxa"/>
          </w:tcPr>
          <w:p w:rsidR="00A7738B" w:rsidRPr="009F0F09" w:rsidRDefault="00A7738B">
            <w:pPr>
              <w:spacing w:after="0" w:line="240" w:lineRule="auto"/>
            </w:pPr>
          </w:p>
        </w:tc>
      </w:tr>
      <w:tr w:rsidR="00A7738B" w:rsidRPr="009F0F09" w:rsidTr="00004BC8">
        <w:tc>
          <w:tcPr>
            <w:tcW w:w="1001" w:type="dxa"/>
          </w:tcPr>
          <w:p w:rsidR="00A7738B" w:rsidRPr="009F0F09" w:rsidRDefault="00A7738B" w:rsidP="009F0F0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4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F09">
              <w:rPr>
                <w:rFonts w:ascii="Times New Roman" w:hAnsi="Times New Roman" w:cs="Times New Roman"/>
                <w:sz w:val="28"/>
                <w:szCs w:val="28"/>
              </w:rPr>
              <w:t>Мы весёлые ребята, быть здоровыми хотим , все болезни победим</w:t>
            </w:r>
          </w:p>
        </w:tc>
        <w:tc>
          <w:tcPr>
            <w:tcW w:w="987" w:type="dxa"/>
            <w:gridSpan w:val="2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99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nil"/>
              <w:bottom w:val="nil"/>
            </w:tcBorders>
          </w:tcPr>
          <w:p w:rsidR="00A7738B" w:rsidRPr="009F0F09" w:rsidRDefault="00A7738B">
            <w:pPr>
              <w:spacing w:after="0" w:line="240" w:lineRule="auto"/>
            </w:pPr>
          </w:p>
        </w:tc>
      </w:tr>
      <w:tr w:rsidR="00A7738B" w:rsidRPr="009F0F09" w:rsidTr="00004BC8">
        <w:tc>
          <w:tcPr>
            <w:tcW w:w="6821" w:type="dxa"/>
            <w:gridSpan w:val="5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9F0F0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Чтоб забыть про докторов</w:t>
            </w:r>
            <w:r w:rsidRPr="009F0F0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– 4 ч.</w:t>
            </w:r>
          </w:p>
        </w:tc>
        <w:tc>
          <w:tcPr>
            <w:tcW w:w="2273" w:type="dxa"/>
          </w:tcPr>
          <w:p w:rsidR="00A7738B" w:rsidRPr="009F0F09" w:rsidRDefault="00A7738B">
            <w:pPr>
              <w:spacing w:after="0" w:line="240" w:lineRule="auto"/>
            </w:pPr>
          </w:p>
        </w:tc>
      </w:tr>
      <w:tr w:rsidR="00A7738B" w:rsidRPr="009F0F09" w:rsidTr="00004BC8">
        <w:tc>
          <w:tcPr>
            <w:tcW w:w="1001" w:type="dxa"/>
          </w:tcPr>
          <w:p w:rsidR="00A7738B" w:rsidRPr="009F0F09" w:rsidRDefault="00A7738B" w:rsidP="009F0F0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4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F0F09">
              <w:rPr>
                <w:rFonts w:ascii="Times New Roman" w:hAnsi="Times New Roman" w:cs="Times New Roman"/>
                <w:sz w:val="28"/>
                <w:szCs w:val="28"/>
              </w:rPr>
              <w:t>“Хочу остаться здоровым”.</w:t>
            </w:r>
          </w:p>
        </w:tc>
        <w:tc>
          <w:tcPr>
            <w:tcW w:w="987" w:type="dxa"/>
            <w:gridSpan w:val="2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99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73" w:type="dxa"/>
          </w:tcPr>
          <w:p w:rsidR="00A7738B" w:rsidRPr="009F0F09" w:rsidRDefault="00A7738B">
            <w:pPr>
              <w:spacing w:after="0" w:line="240" w:lineRule="auto"/>
            </w:pPr>
          </w:p>
        </w:tc>
      </w:tr>
      <w:tr w:rsidR="00A7738B" w:rsidRPr="009F0F09" w:rsidTr="00004BC8">
        <w:tc>
          <w:tcPr>
            <w:tcW w:w="1001" w:type="dxa"/>
          </w:tcPr>
          <w:p w:rsidR="00A7738B" w:rsidRPr="009F0F09" w:rsidRDefault="00A7738B" w:rsidP="009F0F0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4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F09">
              <w:rPr>
                <w:rFonts w:ascii="Times New Roman" w:hAnsi="Times New Roman" w:cs="Times New Roman"/>
                <w:sz w:val="28"/>
                <w:szCs w:val="28"/>
              </w:rPr>
              <w:t>Вкусные и полезные вкусности</w:t>
            </w:r>
          </w:p>
        </w:tc>
        <w:tc>
          <w:tcPr>
            <w:tcW w:w="987" w:type="dxa"/>
            <w:gridSpan w:val="2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99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73" w:type="dxa"/>
          </w:tcPr>
          <w:p w:rsidR="00A7738B" w:rsidRPr="009F0F09" w:rsidRDefault="00A7738B">
            <w:pPr>
              <w:spacing w:after="0" w:line="240" w:lineRule="auto"/>
            </w:pPr>
          </w:p>
        </w:tc>
      </w:tr>
      <w:tr w:rsidR="00A7738B" w:rsidRPr="009F0F09" w:rsidTr="00004BC8">
        <w:tc>
          <w:tcPr>
            <w:tcW w:w="1001" w:type="dxa"/>
          </w:tcPr>
          <w:p w:rsidR="00A7738B" w:rsidRPr="009F0F09" w:rsidRDefault="00A7738B" w:rsidP="009F0F0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4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F0F0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День здоровья</w:t>
            </w:r>
          </w:p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F09">
              <w:rPr>
                <w:rFonts w:ascii="Times New Roman" w:hAnsi="Times New Roman" w:cs="Times New Roman"/>
                <w:sz w:val="28"/>
                <w:szCs w:val="28"/>
              </w:rPr>
              <w:t xml:space="preserve"> «Как хорошо      здоровым быть»</w:t>
            </w:r>
          </w:p>
        </w:tc>
        <w:tc>
          <w:tcPr>
            <w:tcW w:w="987" w:type="dxa"/>
            <w:gridSpan w:val="2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99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73" w:type="dxa"/>
          </w:tcPr>
          <w:p w:rsidR="00A7738B" w:rsidRPr="009F0F09" w:rsidRDefault="00A7738B">
            <w:pPr>
              <w:spacing w:after="0" w:line="240" w:lineRule="auto"/>
            </w:pPr>
          </w:p>
        </w:tc>
      </w:tr>
      <w:tr w:rsidR="00A7738B" w:rsidRPr="009F0F09" w:rsidTr="00004BC8">
        <w:tc>
          <w:tcPr>
            <w:tcW w:w="1001" w:type="dxa"/>
          </w:tcPr>
          <w:p w:rsidR="00A7738B" w:rsidRPr="009F0F09" w:rsidRDefault="00A7738B" w:rsidP="009F0F0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4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F09">
              <w:rPr>
                <w:rFonts w:ascii="Times New Roman" w:hAnsi="Times New Roman" w:cs="Times New Roman"/>
                <w:sz w:val="28"/>
                <w:szCs w:val="28"/>
              </w:rPr>
              <w:t xml:space="preserve"> «Как сохранять и укреплять свое здоровье» </w:t>
            </w:r>
          </w:p>
        </w:tc>
        <w:tc>
          <w:tcPr>
            <w:tcW w:w="987" w:type="dxa"/>
            <w:gridSpan w:val="2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99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73" w:type="dxa"/>
          </w:tcPr>
          <w:p w:rsidR="00A7738B" w:rsidRPr="009F0F09" w:rsidRDefault="00A7738B">
            <w:pPr>
              <w:spacing w:after="0" w:line="240" w:lineRule="auto"/>
            </w:pPr>
          </w:p>
        </w:tc>
      </w:tr>
      <w:tr w:rsidR="00A7738B" w:rsidRPr="009F0F09" w:rsidTr="00004BC8">
        <w:tc>
          <w:tcPr>
            <w:tcW w:w="6821" w:type="dxa"/>
            <w:gridSpan w:val="5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9F0F0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 и моё ближайшее окружение</w:t>
            </w:r>
            <w:r w:rsidRPr="009F0F0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– 3ч.</w:t>
            </w:r>
          </w:p>
        </w:tc>
        <w:tc>
          <w:tcPr>
            <w:tcW w:w="2273" w:type="dxa"/>
            <w:tcBorders>
              <w:top w:val="nil"/>
            </w:tcBorders>
          </w:tcPr>
          <w:p w:rsidR="00A7738B" w:rsidRPr="009F0F09" w:rsidRDefault="00A7738B">
            <w:pPr>
              <w:spacing w:after="0" w:line="240" w:lineRule="auto"/>
            </w:pPr>
          </w:p>
        </w:tc>
      </w:tr>
      <w:tr w:rsidR="00A7738B" w:rsidRPr="009F0F09" w:rsidTr="00004BC8">
        <w:tc>
          <w:tcPr>
            <w:tcW w:w="1001" w:type="dxa"/>
          </w:tcPr>
          <w:p w:rsidR="00A7738B" w:rsidRPr="009F0F09" w:rsidRDefault="00A7738B" w:rsidP="009F0F0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4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F09">
              <w:rPr>
                <w:rFonts w:ascii="Times New Roman" w:hAnsi="Times New Roman" w:cs="Times New Roman"/>
                <w:sz w:val="28"/>
                <w:szCs w:val="28"/>
              </w:rPr>
              <w:t>Моё настроение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F0F09">
              <w:rPr>
                <w:rFonts w:ascii="Times New Roman" w:hAnsi="Times New Roman" w:cs="Times New Roman"/>
                <w:sz w:val="28"/>
                <w:szCs w:val="28"/>
              </w:rPr>
              <w:t xml:space="preserve"> Передай улыбку по кругу.  Выставка рисунков «Моё настроение»</w:t>
            </w:r>
          </w:p>
        </w:tc>
        <w:tc>
          <w:tcPr>
            <w:tcW w:w="987" w:type="dxa"/>
            <w:gridSpan w:val="2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99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73" w:type="dxa"/>
          </w:tcPr>
          <w:p w:rsidR="00A7738B" w:rsidRPr="009F0F09" w:rsidRDefault="00A7738B">
            <w:pPr>
              <w:spacing w:after="0" w:line="240" w:lineRule="auto"/>
            </w:pPr>
          </w:p>
        </w:tc>
      </w:tr>
      <w:tr w:rsidR="00A7738B" w:rsidRPr="009F0F09" w:rsidTr="00004BC8">
        <w:tc>
          <w:tcPr>
            <w:tcW w:w="1001" w:type="dxa"/>
          </w:tcPr>
          <w:p w:rsidR="00A7738B" w:rsidRPr="009F0F09" w:rsidRDefault="00A7738B" w:rsidP="009F0F0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4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0F09">
              <w:rPr>
                <w:rFonts w:ascii="Times New Roman" w:hAnsi="Times New Roman" w:cs="Times New Roman"/>
                <w:sz w:val="28"/>
                <w:szCs w:val="28"/>
              </w:rPr>
              <w:t>Вредные и полезные привычки</w:t>
            </w:r>
          </w:p>
        </w:tc>
        <w:tc>
          <w:tcPr>
            <w:tcW w:w="987" w:type="dxa"/>
            <w:gridSpan w:val="2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99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73" w:type="dxa"/>
          </w:tcPr>
          <w:p w:rsidR="00A7738B" w:rsidRPr="009F0F09" w:rsidRDefault="00A7738B">
            <w:pPr>
              <w:spacing w:after="0" w:line="240" w:lineRule="auto"/>
            </w:pPr>
          </w:p>
        </w:tc>
      </w:tr>
      <w:tr w:rsidR="00A7738B" w:rsidRPr="009F0F09" w:rsidTr="00004BC8">
        <w:tc>
          <w:tcPr>
            <w:tcW w:w="1001" w:type="dxa"/>
          </w:tcPr>
          <w:p w:rsidR="00A7738B" w:rsidRPr="009F0F09" w:rsidRDefault="00A7738B" w:rsidP="009F0F0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4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0F09">
              <w:rPr>
                <w:rFonts w:ascii="Times New Roman" w:hAnsi="Times New Roman" w:cs="Times New Roman"/>
                <w:sz w:val="28"/>
                <w:szCs w:val="28"/>
              </w:rPr>
              <w:t>“Я б в спасатели пошел”</w:t>
            </w:r>
          </w:p>
        </w:tc>
        <w:tc>
          <w:tcPr>
            <w:tcW w:w="987" w:type="dxa"/>
            <w:gridSpan w:val="2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99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73" w:type="dxa"/>
          </w:tcPr>
          <w:p w:rsidR="00A7738B" w:rsidRPr="009F0F09" w:rsidRDefault="00A7738B">
            <w:pPr>
              <w:spacing w:after="0" w:line="240" w:lineRule="auto"/>
            </w:pPr>
          </w:p>
        </w:tc>
      </w:tr>
      <w:tr w:rsidR="00A7738B" w:rsidRPr="009F0F09" w:rsidTr="00004BC8">
        <w:tc>
          <w:tcPr>
            <w:tcW w:w="6821" w:type="dxa"/>
            <w:gridSpan w:val="5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F0F0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«Вот и стали мы на год  взрослей» - 4 ч.</w:t>
            </w:r>
          </w:p>
        </w:tc>
        <w:tc>
          <w:tcPr>
            <w:tcW w:w="2273" w:type="dxa"/>
          </w:tcPr>
          <w:p w:rsidR="00A7738B" w:rsidRPr="009F0F09" w:rsidRDefault="00A7738B">
            <w:pPr>
              <w:spacing w:after="0" w:line="240" w:lineRule="auto"/>
            </w:pPr>
          </w:p>
        </w:tc>
      </w:tr>
      <w:tr w:rsidR="00A7738B" w:rsidRPr="009F0F09" w:rsidTr="00004BC8">
        <w:tc>
          <w:tcPr>
            <w:tcW w:w="1001" w:type="dxa"/>
          </w:tcPr>
          <w:p w:rsidR="00A7738B" w:rsidRPr="009F0F09" w:rsidRDefault="00A7738B" w:rsidP="009F0F0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4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0F09">
              <w:rPr>
                <w:rFonts w:ascii="Times New Roman" w:hAnsi="Times New Roman" w:cs="Times New Roman"/>
                <w:sz w:val="28"/>
                <w:szCs w:val="28"/>
              </w:rPr>
              <w:t>Опасности летом (просмотр видео фильма)</w:t>
            </w:r>
          </w:p>
        </w:tc>
        <w:tc>
          <w:tcPr>
            <w:tcW w:w="987" w:type="dxa"/>
            <w:gridSpan w:val="2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99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73" w:type="dxa"/>
          </w:tcPr>
          <w:p w:rsidR="00A7738B" w:rsidRPr="009F0F09" w:rsidRDefault="00A7738B">
            <w:pPr>
              <w:spacing w:after="0" w:line="240" w:lineRule="auto"/>
            </w:pPr>
          </w:p>
        </w:tc>
      </w:tr>
      <w:tr w:rsidR="00A7738B" w:rsidRPr="009F0F09" w:rsidTr="00004BC8">
        <w:tc>
          <w:tcPr>
            <w:tcW w:w="1001" w:type="dxa"/>
          </w:tcPr>
          <w:p w:rsidR="00A7738B" w:rsidRPr="009F0F09" w:rsidRDefault="00A7738B" w:rsidP="009F0F0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4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0F09">
              <w:rPr>
                <w:rFonts w:ascii="Times New Roman" w:hAnsi="Times New Roman" w:cs="Times New Roman"/>
                <w:sz w:val="28"/>
                <w:szCs w:val="28"/>
              </w:rPr>
              <w:t>Первая доврачебная помощь</w:t>
            </w:r>
          </w:p>
        </w:tc>
        <w:tc>
          <w:tcPr>
            <w:tcW w:w="987" w:type="dxa"/>
            <w:gridSpan w:val="2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99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73" w:type="dxa"/>
          </w:tcPr>
          <w:p w:rsidR="00A7738B" w:rsidRPr="009F0F09" w:rsidRDefault="00A7738B">
            <w:pPr>
              <w:spacing w:after="0" w:line="240" w:lineRule="auto"/>
            </w:pPr>
          </w:p>
        </w:tc>
      </w:tr>
      <w:tr w:rsidR="00A7738B" w:rsidRPr="009F0F09" w:rsidTr="00004BC8">
        <w:tc>
          <w:tcPr>
            <w:tcW w:w="1001" w:type="dxa"/>
          </w:tcPr>
          <w:p w:rsidR="00A7738B" w:rsidRPr="009F0F09" w:rsidRDefault="00A7738B" w:rsidP="009F0F0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4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F0F09">
              <w:rPr>
                <w:rFonts w:ascii="Times New Roman" w:hAnsi="Times New Roman" w:cs="Times New Roman"/>
                <w:sz w:val="28"/>
                <w:szCs w:val="28"/>
              </w:rPr>
              <w:t>Вредные и полезные растения.</w:t>
            </w:r>
            <w:r w:rsidRPr="009F0F0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Кукольный театр: Русская народная сказка «Репка»</w:t>
            </w:r>
          </w:p>
        </w:tc>
        <w:tc>
          <w:tcPr>
            <w:tcW w:w="987" w:type="dxa"/>
            <w:gridSpan w:val="2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99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73" w:type="dxa"/>
          </w:tcPr>
          <w:p w:rsidR="00A7738B" w:rsidRPr="009F0F09" w:rsidRDefault="00A7738B">
            <w:pPr>
              <w:spacing w:after="0" w:line="240" w:lineRule="auto"/>
            </w:pPr>
          </w:p>
        </w:tc>
      </w:tr>
      <w:tr w:rsidR="00A7738B" w:rsidRPr="009F0F09" w:rsidTr="00004BC8">
        <w:tc>
          <w:tcPr>
            <w:tcW w:w="1001" w:type="dxa"/>
          </w:tcPr>
          <w:p w:rsidR="00A7738B" w:rsidRPr="009F0F09" w:rsidRDefault="00A7738B" w:rsidP="009F0F0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4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F09">
              <w:rPr>
                <w:rFonts w:ascii="Times New Roman" w:hAnsi="Times New Roman" w:cs="Times New Roman"/>
                <w:sz w:val="28"/>
                <w:szCs w:val="28"/>
              </w:rPr>
              <w:t xml:space="preserve">Чему мы научились за год. </w:t>
            </w:r>
          </w:p>
        </w:tc>
        <w:tc>
          <w:tcPr>
            <w:tcW w:w="987" w:type="dxa"/>
            <w:gridSpan w:val="2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99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73" w:type="dxa"/>
          </w:tcPr>
          <w:p w:rsidR="00A7738B" w:rsidRPr="009F0F09" w:rsidRDefault="00A7738B">
            <w:pPr>
              <w:spacing w:after="0" w:line="240" w:lineRule="auto"/>
            </w:pPr>
          </w:p>
        </w:tc>
      </w:tr>
    </w:tbl>
    <w:p w:rsidR="00A7738B" w:rsidRPr="00684E3E" w:rsidRDefault="00A7738B" w:rsidP="00684E3E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A7738B" w:rsidRPr="00684E3E" w:rsidRDefault="00A7738B" w:rsidP="00684E3E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A7738B" w:rsidRDefault="00A7738B" w:rsidP="00684E3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7738B" w:rsidRDefault="00A7738B" w:rsidP="00684E3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7738B" w:rsidRDefault="00A7738B" w:rsidP="00684E3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7738B" w:rsidRDefault="00A7738B" w:rsidP="00684E3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7738B" w:rsidRPr="00684E3E" w:rsidRDefault="00A7738B" w:rsidP="00684E3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684E3E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p w:rsidR="00A7738B" w:rsidRPr="00684E3E" w:rsidRDefault="00A7738B" w:rsidP="00684E3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684E3E">
        <w:rPr>
          <w:rFonts w:ascii="Times New Roman" w:hAnsi="Times New Roman"/>
          <w:b/>
          <w:sz w:val="28"/>
          <w:szCs w:val="28"/>
        </w:rPr>
        <w:t>2 класс</w:t>
      </w:r>
    </w:p>
    <w:p w:rsidR="00A7738B" w:rsidRPr="00684E3E" w:rsidRDefault="00A7738B" w:rsidP="00684E3E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84E3E">
        <w:rPr>
          <w:rFonts w:ascii="Times New Roman" w:hAnsi="Times New Roman" w:cs="Times New Roman"/>
          <w:b/>
          <w:i/>
          <w:sz w:val="28"/>
          <w:szCs w:val="28"/>
        </w:rPr>
        <w:t>«Если хочешь быть здоров»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84E3E">
        <w:rPr>
          <w:rFonts w:ascii="Times New Roman" w:hAnsi="Times New Roman" w:cs="Times New Roman"/>
          <w:i/>
          <w:sz w:val="28"/>
          <w:szCs w:val="28"/>
        </w:rPr>
        <w:t>Задачи:</w:t>
      </w:r>
      <w:r w:rsidRPr="00684E3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684E3E">
        <w:rPr>
          <w:rFonts w:ascii="Times New Roman" w:hAnsi="Times New Roman" w:cs="Times New Roman"/>
          <w:sz w:val="28"/>
          <w:szCs w:val="28"/>
        </w:rPr>
        <w:t xml:space="preserve">- формировать </w:t>
      </w:r>
      <w:r w:rsidRPr="00684E3E">
        <w:rPr>
          <w:rFonts w:ascii="Times New Roman" w:hAnsi="Times New Roman" w:cs="Times New Roman"/>
          <w:spacing w:val="-10"/>
          <w:sz w:val="28"/>
          <w:szCs w:val="28"/>
        </w:rPr>
        <w:t>культуру питания и этикет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684E3E">
        <w:rPr>
          <w:rFonts w:ascii="Times New Roman" w:hAnsi="Times New Roman" w:cs="Times New Roman"/>
          <w:spacing w:val="-10"/>
          <w:sz w:val="28"/>
          <w:szCs w:val="28"/>
        </w:rPr>
        <w:t>- дать понятие об иммунитете, закаливающих процедурах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4E3E">
        <w:rPr>
          <w:rFonts w:ascii="Times New Roman" w:hAnsi="Times New Roman" w:cs="Times New Roman"/>
          <w:spacing w:val="-10"/>
          <w:sz w:val="28"/>
          <w:szCs w:val="28"/>
        </w:rPr>
        <w:t>- познакомить с лекарственными и ядовитыми растениями нашего края.</w:t>
      </w:r>
    </w:p>
    <w:p w:rsidR="00A7738B" w:rsidRPr="00684E3E" w:rsidRDefault="00A7738B" w:rsidP="00684E3E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419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24"/>
        <w:gridCol w:w="3685"/>
        <w:gridCol w:w="983"/>
        <w:gridCol w:w="10"/>
        <w:gridCol w:w="1100"/>
        <w:gridCol w:w="2617"/>
      </w:tblGrid>
      <w:tr w:rsidR="00A7738B" w:rsidRPr="009F0F09" w:rsidTr="00004BC8">
        <w:tc>
          <w:tcPr>
            <w:tcW w:w="1024" w:type="dxa"/>
          </w:tcPr>
          <w:p w:rsidR="00A7738B" w:rsidRPr="009F0F09" w:rsidRDefault="00A7738B" w:rsidP="009F0F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F0F0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A7738B" w:rsidRPr="009F0F09" w:rsidRDefault="00A7738B" w:rsidP="009F0F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F0F09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685" w:type="dxa"/>
          </w:tcPr>
          <w:p w:rsidR="00A7738B" w:rsidRPr="009F0F09" w:rsidRDefault="00A7738B" w:rsidP="009F0F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F0F09">
              <w:rPr>
                <w:rFonts w:ascii="Times New Roman" w:hAnsi="Times New Roman"/>
                <w:b/>
                <w:sz w:val="28"/>
                <w:szCs w:val="28"/>
              </w:rPr>
              <w:t>Наименование тем</w:t>
            </w:r>
          </w:p>
          <w:p w:rsidR="00A7738B" w:rsidRPr="009F0F09" w:rsidRDefault="00A7738B" w:rsidP="009F0F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F0F09">
              <w:rPr>
                <w:rFonts w:ascii="Times New Roman" w:hAnsi="Times New Roman"/>
                <w:b/>
                <w:sz w:val="28"/>
                <w:szCs w:val="28"/>
              </w:rPr>
              <w:t xml:space="preserve"> и разделов</w:t>
            </w:r>
          </w:p>
        </w:tc>
        <w:tc>
          <w:tcPr>
            <w:tcW w:w="2093" w:type="dxa"/>
            <w:gridSpan w:val="3"/>
          </w:tcPr>
          <w:p w:rsidR="00A7738B" w:rsidRPr="009F0F09" w:rsidRDefault="00A7738B" w:rsidP="009F0F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ДАТА</w:t>
            </w:r>
          </w:p>
        </w:tc>
        <w:tc>
          <w:tcPr>
            <w:tcW w:w="2617" w:type="dxa"/>
          </w:tcPr>
          <w:p w:rsidR="00A7738B" w:rsidRPr="009F0F09" w:rsidRDefault="00A7738B">
            <w:pPr>
              <w:spacing w:after="0" w:line="240" w:lineRule="auto"/>
            </w:pPr>
            <w:r>
              <w:rPr>
                <w:b/>
                <w:sz w:val="24"/>
                <w:szCs w:val="24"/>
              </w:rPr>
              <w:t xml:space="preserve">          </w:t>
            </w:r>
            <w:r w:rsidRPr="00DD1AEC">
              <w:rPr>
                <w:b/>
                <w:sz w:val="24"/>
                <w:szCs w:val="24"/>
              </w:rPr>
              <w:t>Примечание</w:t>
            </w:r>
          </w:p>
        </w:tc>
      </w:tr>
      <w:tr w:rsidR="00A7738B" w:rsidRPr="009F0F09" w:rsidTr="00004BC8">
        <w:tc>
          <w:tcPr>
            <w:tcW w:w="4709" w:type="dxa"/>
            <w:gridSpan w:val="2"/>
          </w:tcPr>
          <w:p w:rsidR="00A7738B" w:rsidRPr="009F0F09" w:rsidRDefault="00A7738B" w:rsidP="009F0F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F0F09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Введение  «Вот мы и в школе» - 4 ч.</w:t>
            </w:r>
          </w:p>
        </w:tc>
        <w:tc>
          <w:tcPr>
            <w:tcW w:w="983" w:type="dxa"/>
          </w:tcPr>
          <w:p w:rsidR="00A7738B" w:rsidRDefault="00A7738B" w:rsidP="003552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По</w:t>
            </w:r>
          </w:p>
          <w:p w:rsidR="00A7738B" w:rsidRPr="00355297" w:rsidRDefault="00A7738B" w:rsidP="003552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плану</w:t>
            </w:r>
          </w:p>
        </w:tc>
        <w:tc>
          <w:tcPr>
            <w:tcW w:w="1110" w:type="dxa"/>
            <w:gridSpan w:val="2"/>
          </w:tcPr>
          <w:p w:rsidR="00A7738B" w:rsidRDefault="00A7738B" w:rsidP="003552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355297">
              <w:rPr>
                <w:rFonts w:ascii="Times New Roman" w:hAnsi="Times New Roman"/>
                <w:b/>
                <w:sz w:val="16"/>
                <w:szCs w:val="16"/>
              </w:rPr>
              <w:t>По</w:t>
            </w:r>
          </w:p>
          <w:p w:rsidR="00A7738B" w:rsidRPr="00355297" w:rsidRDefault="00A7738B" w:rsidP="003552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факту</w:t>
            </w:r>
          </w:p>
        </w:tc>
        <w:tc>
          <w:tcPr>
            <w:tcW w:w="2617" w:type="dxa"/>
          </w:tcPr>
          <w:p w:rsidR="00A7738B" w:rsidRPr="009F0F09" w:rsidRDefault="00A7738B">
            <w:pPr>
              <w:spacing w:after="0" w:line="240" w:lineRule="auto"/>
            </w:pPr>
          </w:p>
        </w:tc>
      </w:tr>
      <w:tr w:rsidR="00A7738B" w:rsidRPr="009F0F09" w:rsidTr="00004BC8">
        <w:tc>
          <w:tcPr>
            <w:tcW w:w="1024" w:type="dxa"/>
          </w:tcPr>
          <w:p w:rsidR="00A7738B" w:rsidRPr="009F0F09" w:rsidRDefault="00A7738B" w:rsidP="009F0F0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F0F09">
              <w:rPr>
                <w:rFonts w:ascii="Times New Roman" w:hAnsi="Times New Roman" w:cs="Times New Roman"/>
                <w:sz w:val="28"/>
                <w:szCs w:val="28"/>
              </w:rPr>
              <w:t>Что мы знаем о ЗОЖ</w:t>
            </w:r>
          </w:p>
        </w:tc>
        <w:tc>
          <w:tcPr>
            <w:tcW w:w="993" w:type="dxa"/>
            <w:gridSpan w:val="2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00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17" w:type="dxa"/>
          </w:tcPr>
          <w:p w:rsidR="00A7738B" w:rsidRPr="009F0F09" w:rsidRDefault="00A7738B">
            <w:pPr>
              <w:spacing w:after="0" w:line="240" w:lineRule="auto"/>
            </w:pPr>
          </w:p>
        </w:tc>
      </w:tr>
      <w:tr w:rsidR="00A7738B" w:rsidRPr="009F0F09" w:rsidTr="00004BC8">
        <w:tc>
          <w:tcPr>
            <w:tcW w:w="1024" w:type="dxa"/>
          </w:tcPr>
          <w:p w:rsidR="00A7738B" w:rsidRPr="009F0F09" w:rsidRDefault="00A7738B" w:rsidP="009F0F0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F0F09">
              <w:rPr>
                <w:rFonts w:ascii="Times New Roman" w:hAnsi="Times New Roman" w:cs="Times New Roman"/>
                <w:sz w:val="28"/>
                <w:szCs w:val="28"/>
              </w:rPr>
              <w:t>По стране Здоровейке</w:t>
            </w:r>
          </w:p>
        </w:tc>
        <w:tc>
          <w:tcPr>
            <w:tcW w:w="993" w:type="dxa"/>
            <w:gridSpan w:val="2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00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17" w:type="dxa"/>
          </w:tcPr>
          <w:p w:rsidR="00A7738B" w:rsidRPr="009F0F09" w:rsidRDefault="00A7738B">
            <w:pPr>
              <w:spacing w:after="0" w:line="240" w:lineRule="auto"/>
            </w:pPr>
          </w:p>
        </w:tc>
      </w:tr>
      <w:tr w:rsidR="00A7738B" w:rsidRPr="009F0F09" w:rsidTr="00DD1AEC">
        <w:trPr>
          <w:trHeight w:val="465"/>
        </w:trPr>
        <w:tc>
          <w:tcPr>
            <w:tcW w:w="1024" w:type="dxa"/>
          </w:tcPr>
          <w:p w:rsidR="00A7738B" w:rsidRPr="009F0F09" w:rsidRDefault="00A7738B" w:rsidP="009F0F0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F09">
              <w:rPr>
                <w:rFonts w:ascii="Times New Roman" w:hAnsi="Times New Roman" w:cs="Times New Roman"/>
                <w:sz w:val="28"/>
                <w:szCs w:val="28"/>
              </w:rPr>
              <w:t>В гостях у Мойдодыра</w:t>
            </w:r>
          </w:p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00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17" w:type="dxa"/>
          </w:tcPr>
          <w:p w:rsidR="00A7738B" w:rsidRPr="009F0F09" w:rsidRDefault="00A7738B">
            <w:pPr>
              <w:spacing w:after="0" w:line="240" w:lineRule="auto"/>
            </w:pPr>
          </w:p>
        </w:tc>
      </w:tr>
      <w:tr w:rsidR="00A7738B" w:rsidRPr="009F0F09" w:rsidTr="005C0C42">
        <w:tc>
          <w:tcPr>
            <w:tcW w:w="1024" w:type="dxa"/>
          </w:tcPr>
          <w:p w:rsidR="00A7738B" w:rsidRPr="009F0F09" w:rsidRDefault="00A7738B" w:rsidP="009F0F0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0F09">
              <w:rPr>
                <w:rFonts w:ascii="Times New Roman" w:hAnsi="Times New Roman" w:cs="Times New Roman"/>
                <w:sz w:val="28"/>
                <w:szCs w:val="28"/>
              </w:rPr>
              <w:t>Я хозяин своего здоровья</w:t>
            </w:r>
          </w:p>
        </w:tc>
        <w:tc>
          <w:tcPr>
            <w:tcW w:w="993" w:type="dxa"/>
            <w:gridSpan w:val="2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00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17" w:type="dxa"/>
          </w:tcPr>
          <w:p w:rsidR="00A7738B" w:rsidRPr="009F0F09" w:rsidRDefault="00A7738B">
            <w:pPr>
              <w:spacing w:after="0" w:line="240" w:lineRule="auto"/>
            </w:pPr>
          </w:p>
        </w:tc>
      </w:tr>
      <w:tr w:rsidR="00A7738B" w:rsidRPr="009F0F09" w:rsidTr="005C0C42">
        <w:tc>
          <w:tcPr>
            <w:tcW w:w="6802" w:type="dxa"/>
            <w:gridSpan w:val="5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F0F0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Питание и здоровье</w:t>
            </w:r>
            <w:r w:rsidRPr="009F0F0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– 5 ч.</w:t>
            </w:r>
          </w:p>
        </w:tc>
        <w:tc>
          <w:tcPr>
            <w:tcW w:w="2617" w:type="dxa"/>
          </w:tcPr>
          <w:p w:rsidR="00A7738B" w:rsidRPr="009F0F09" w:rsidRDefault="00A7738B">
            <w:pPr>
              <w:spacing w:after="0" w:line="240" w:lineRule="auto"/>
            </w:pPr>
          </w:p>
        </w:tc>
      </w:tr>
      <w:tr w:rsidR="00A7738B" w:rsidRPr="009F0F09" w:rsidTr="00004BC8">
        <w:tc>
          <w:tcPr>
            <w:tcW w:w="1024" w:type="dxa"/>
          </w:tcPr>
          <w:p w:rsidR="00A7738B" w:rsidRPr="009F0F09" w:rsidRDefault="00A7738B" w:rsidP="009F0F0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F0F09">
              <w:rPr>
                <w:rFonts w:ascii="Times New Roman" w:hAnsi="Times New Roman" w:cs="Times New Roman"/>
                <w:sz w:val="28"/>
                <w:szCs w:val="28"/>
              </w:rPr>
              <w:t>Правильное питание – залог здоровья Меню из трех блюд на всю жизнь.</w:t>
            </w:r>
          </w:p>
        </w:tc>
        <w:tc>
          <w:tcPr>
            <w:tcW w:w="993" w:type="dxa"/>
            <w:gridSpan w:val="2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00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17" w:type="dxa"/>
          </w:tcPr>
          <w:p w:rsidR="00A7738B" w:rsidRPr="009F0F09" w:rsidRDefault="00A7738B">
            <w:pPr>
              <w:spacing w:after="0" w:line="240" w:lineRule="auto"/>
            </w:pPr>
          </w:p>
        </w:tc>
      </w:tr>
      <w:tr w:rsidR="00A7738B" w:rsidRPr="009F0F09" w:rsidTr="00004BC8">
        <w:tc>
          <w:tcPr>
            <w:tcW w:w="1024" w:type="dxa"/>
          </w:tcPr>
          <w:p w:rsidR="00A7738B" w:rsidRPr="009F0F09" w:rsidRDefault="00A7738B" w:rsidP="009F0F0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F09">
              <w:rPr>
                <w:rFonts w:ascii="Times New Roman" w:hAnsi="Times New Roman" w:cs="Times New Roman"/>
                <w:sz w:val="28"/>
                <w:szCs w:val="28"/>
              </w:rPr>
              <w:t>Культура питания. Этикет.</w:t>
            </w:r>
          </w:p>
        </w:tc>
        <w:tc>
          <w:tcPr>
            <w:tcW w:w="993" w:type="dxa"/>
            <w:gridSpan w:val="2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00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17" w:type="dxa"/>
          </w:tcPr>
          <w:p w:rsidR="00A7738B" w:rsidRPr="009F0F09" w:rsidRDefault="00A7738B">
            <w:pPr>
              <w:spacing w:after="0" w:line="240" w:lineRule="auto"/>
            </w:pPr>
          </w:p>
        </w:tc>
      </w:tr>
      <w:tr w:rsidR="00A7738B" w:rsidRPr="009F0F09" w:rsidTr="00004BC8">
        <w:tc>
          <w:tcPr>
            <w:tcW w:w="1024" w:type="dxa"/>
          </w:tcPr>
          <w:p w:rsidR="00A7738B" w:rsidRPr="009F0F09" w:rsidRDefault="00A7738B" w:rsidP="009F0F0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F09">
              <w:rPr>
                <w:rFonts w:ascii="Times New Roman" w:hAnsi="Times New Roman" w:cs="Times New Roman"/>
                <w:iCs/>
                <w:sz w:val="28"/>
                <w:szCs w:val="28"/>
              </w:rPr>
              <w:t>Спектакль «Я выбираю кашу»</w:t>
            </w:r>
          </w:p>
        </w:tc>
        <w:tc>
          <w:tcPr>
            <w:tcW w:w="993" w:type="dxa"/>
            <w:gridSpan w:val="2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00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17" w:type="dxa"/>
          </w:tcPr>
          <w:p w:rsidR="00A7738B" w:rsidRPr="009F0F09" w:rsidRDefault="00A7738B">
            <w:pPr>
              <w:spacing w:after="0" w:line="240" w:lineRule="auto"/>
            </w:pPr>
          </w:p>
        </w:tc>
      </w:tr>
      <w:tr w:rsidR="00A7738B" w:rsidRPr="009F0F09" w:rsidTr="00004BC8">
        <w:tc>
          <w:tcPr>
            <w:tcW w:w="1024" w:type="dxa"/>
          </w:tcPr>
          <w:p w:rsidR="00A7738B" w:rsidRPr="009F0F09" w:rsidRDefault="00A7738B" w:rsidP="009F0F0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F0F09">
              <w:rPr>
                <w:rFonts w:ascii="Times New Roman" w:hAnsi="Times New Roman" w:cs="Times New Roman"/>
                <w:iCs/>
                <w:sz w:val="28"/>
                <w:szCs w:val="28"/>
              </w:rPr>
              <w:t>«Что даёт нам море»</w:t>
            </w:r>
          </w:p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00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17" w:type="dxa"/>
          </w:tcPr>
          <w:p w:rsidR="00A7738B" w:rsidRPr="009F0F09" w:rsidRDefault="00A7738B">
            <w:pPr>
              <w:spacing w:after="0" w:line="240" w:lineRule="auto"/>
            </w:pPr>
          </w:p>
        </w:tc>
      </w:tr>
      <w:tr w:rsidR="00A7738B" w:rsidRPr="009F0F09" w:rsidTr="00004BC8">
        <w:tc>
          <w:tcPr>
            <w:tcW w:w="1024" w:type="dxa"/>
          </w:tcPr>
          <w:p w:rsidR="00A7738B" w:rsidRPr="009F0F09" w:rsidRDefault="00A7738B" w:rsidP="009F0F0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F0F09">
              <w:rPr>
                <w:rFonts w:ascii="Times New Roman" w:hAnsi="Times New Roman" w:cs="Times New Roman"/>
                <w:iCs/>
                <w:sz w:val="28"/>
                <w:szCs w:val="28"/>
              </w:rPr>
              <w:t>Светофор здорового питания</w:t>
            </w:r>
          </w:p>
        </w:tc>
        <w:tc>
          <w:tcPr>
            <w:tcW w:w="993" w:type="dxa"/>
            <w:gridSpan w:val="2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00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17" w:type="dxa"/>
          </w:tcPr>
          <w:p w:rsidR="00A7738B" w:rsidRPr="009F0F09" w:rsidRDefault="00A7738B">
            <w:pPr>
              <w:spacing w:after="0" w:line="240" w:lineRule="auto"/>
            </w:pPr>
          </w:p>
        </w:tc>
      </w:tr>
      <w:tr w:rsidR="00A7738B" w:rsidRPr="009F0F09" w:rsidTr="00004BC8">
        <w:tc>
          <w:tcPr>
            <w:tcW w:w="6802" w:type="dxa"/>
            <w:gridSpan w:val="5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9F0F0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Моё здоровье в моих руках</w:t>
            </w:r>
            <w:r w:rsidRPr="009F0F0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-  7 ч.</w:t>
            </w:r>
          </w:p>
        </w:tc>
        <w:tc>
          <w:tcPr>
            <w:tcW w:w="2617" w:type="dxa"/>
          </w:tcPr>
          <w:p w:rsidR="00A7738B" w:rsidRPr="009F0F09" w:rsidRDefault="00A7738B">
            <w:pPr>
              <w:spacing w:after="0" w:line="240" w:lineRule="auto"/>
            </w:pPr>
          </w:p>
        </w:tc>
      </w:tr>
      <w:tr w:rsidR="00A7738B" w:rsidRPr="009F0F09" w:rsidTr="00004BC8">
        <w:tc>
          <w:tcPr>
            <w:tcW w:w="1024" w:type="dxa"/>
          </w:tcPr>
          <w:p w:rsidR="00A7738B" w:rsidRPr="009F0F09" w:rsidRDefault="00A7738B" w:rsidP="009F0F0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F09">
              <w:rPr>
                <w:rFonts w:ascii="Times New Roman" w:hAnsi="Times New Roman" w:cs="Times New Roman"/>
                <w:sz w:val="28"/>
                <w:szCs w:val="28"/>
              </w:rPr>
              <w:t>Сон и его значение для здоровья человека</w:t>
            </w:r>
          </w:p>
        </w:tc>
        <w:tc>
          <w:tcPr>
            <w:tcW w:w="993" w:type="dxa"/>
            <w:gridSpan w:val="2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00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17" w:type="dxa"/>
          </w:tcPr>
          <w:p w:rsidR="00A7738B" w:rsidRPr="009F0F09" w:rsidRDefault="00A7738B">
            <w:pPr>
              <w:spacing w:after="0" w:line="240" w:lineRule="auto"/>
            </w:pPr>
          </w:p>
        </w:tc>
      </w:tr>
      <w:tr w:rsidR="00A7738B" w:rsidRPr="009F0F09" w:rsidTr="00004BC8">
        <w:tc>
          <w:tcPr>
            <w:tcW w:w="1024" w:type="dxa"/>
          </w:tcPr>
          <w:p w:rsidR="00A7738B" w:rsidRPr="009F0F09" w:rsidRDefault="00A7738B" w:rsidP="009F0F0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F09">
              <w:rPr>
                <w:rFonts w:ascii="Times New Roman" w:hAnsi="Times New Roman" w:cs="Times New Roman"/>
                <w:sz w:val="28"/>
                <w:szCs w:val="28"/>
              </w:rPr>
              <w:t>Закаливание в домашних условиях</w:t>
            </w:r>
          </w:p>
        </w:tc>
        <w:tc>
          <w:tcPr>
            <w:tcW w:w="993" w:type="dxa"/>
            <w:gridSpan w:val="2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00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17" w:type="dxa"/>
          </w:tcPr>
          <w:p w:rsidR="00A7738B" w:rsidRPr="009F0F09" w:rsidRDefault="00A7738B">
            <w:pPr>
              <w:spacing w:after="0" w:line="240" w:lineRule="auto"/>
            </w:pPr>
          </w:p>
        </w:tc>
      </w:tr>
      <w:tr w:rsidR="00A7738B" w:rsidRPr="009F0F09" w:rsidTr="00004BC8">
        <w:tc>
          <w:tcPr>
            <w:tcW w:w="1024" w:type="dxa"/>
          </w:tcPr>
          <w:p w:rsidR="00A7738B" w:rsidRPr="009F0F09" w:rsidRDefault="00A7738B" w:rsidP="009F0F0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F0F0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День здоровья</w:t>
            </w:r>
          </w:p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F0F09">
              <w:rPr>
                <w:rFonts w:ascii="Times New Roman" w:hAnsi="Times New Roman" w:cs="Times New Roman"/>
                <w:sz w:val="28"/>
                <w:szCs w:val="28"/>
              </w:rPr>
              <w:t>«Будьте здоровы»</w:t>
            </w:r>
          </w:p>
        </w:tc>
        <w:tc>
          <w:tcPr>
            <w:tcW w:w="993" w:type="dxa"/>
            <w:gridSpan w:val="2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00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17" w:type="dxa"/>
          </w:tcPr>
          <w:p w:rsidR="00A7738B" w:rsidRPr="009F0F09" w:rsidRDefault="00A7738B">
            <w:pPr>
              <w:spacing w:after="0" w:line="240" w:lineRule="auto"/>
            </w:pPr>
          </w:p>
        </w:tc>
      </w:tr>
      <w:tr w:rsidR="00A7738B" w:rsidRPr="009F0F09" w:rsidTr="00004BC8">
        <w:tc>
          <w:tcPr>
            <w:tcW w:w="1024" w:type="dxa"/>
          </w:tcPr>
          <w:p w:rsidR="00A7738B" w:rsidRPr="009F0F09" w:rsidRDefault="00A7738B" w:rsidP="009F0F0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F0F09">
              <w:rPr>
                <w:rFonts w:ascii="Times New Roman" w:hAnsi="Times New Roman" w:cs="Times New Roman"/>
                <w:iCs/>
                <w:sz w:val="28"/>
                <w:szCs w:val="28"/>
              </w:rPr>
              <w:t>Иммунитет</w:t>
            </w:r>
          </w:p>
        </w:tc>
        <w:tc>
          <w:tcPr>
            <w:tcW w:w="993" w:type="dxa"/>
            <w:gridSpan w:val="2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00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17" w:type="dxa"/>
          </w:tcPr>
          <w:p w:rsidR="00A7738B" w:rsidRPr="009F0F09" w:rsidRDefault="00A7738B">
            <w:pPr>
              <w:spacing w:after="0" w:line="240" w:lineRule="auto"/>
            </w:pPr>
          </w:p>
        </w:tc>
      </w:tr>
      <w:tr w:rsidR="00A7738B" w:rsidRPr="009F0F09" w:rsidTr="00004BC8">
        <w:tc>
          <w:tcPr>
            <w:tcW w:w="1024" w:type="dxa"/>
          </w:tcPr>
          <w:p w:rsidR="00A7738B" w:rsidRPr="009F0F09" w:rsidRDefault="00A7738B" w:rsidP="009F0F0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F0F09">
              <w:rPr>
                <w:rFonts w:ascii="Times New Roman" w:hAnsi="Times New Roman" w:cs="Times New Roman"/>
                <w:sz w:val="28"/>
                <w:szCs w:val="28"/>
              </w:rPr>
              <w:t>Беседа “Как сохранять и укреплять свое здоровье”.</w:t>
            </w:r>
          </w:p>
        </w:tc>
        <w:tc>
          <w:tcPr>
            <w:tcW w:w="993" w:type="dxa"/>
            <w:gridSpan w:val="2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00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17" w:type="dxa"/>
          </w:tcPr>
          <w:p w:rsidR="00A7738B" w:rsidRPr="009F0F09" w:rsidRDefault="00A7738B">
            <w:pPr>
              <w:spacing w:after="0" w:line="240" w:lineRule="auto"/>
            </w:pPr>
          </w:p>
        </w:tc>
      </w:tr>
      <w:tr w:rsidR="00A7738B" w:rsidRPr="009F0F09" w:rsidTr="00004BC8">
        <w:tc>
          <w:tcPr>
            <w:tcW w:w="1024" w:type="dxa"/>
          </w:tcPr>
          <w:p w:rsidR="00A7738B" w:rsidRPr="009F0F09" w:rsidRDefault="00A7738B" w:rsidP="009F0F0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F09">
              <w:rPr>
                <w:rFonts w:ascii="Times New Roman" w:hAnsi="Times New Roman" w:cs="Times New Roman"/>
                <w:sz w:val="28"/>
                <w:szCs w:val="28"/>
              </w:rPr>
              <w:t>Спорт в жизни ребёнка.</w:t>
            </w:r>
          </w:p>
        </w:tc>
        <w:tc>
          <w:tcPr>
            <w:tcW w:w="993" w:type="dxa"/>
            <w:gridSpan w:val="2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00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17" w:type="dxa"/>
          </w:tcPr>
          <w:p w:rsidR="00A7738B" w:rsidRPr="009F0F09" w:rsidRDefault="00A7738B">
            <w:pPr>
              <w:spacing w:after="0" w:line="240" w:lineRule="auto"/>
            </w:pPr>
          </w:p>
        </w:tc>
      </w:tr>
      <w:tr w:rsidR="00A7738B" w:rsidRPr="009F0F09" w:rsidTr="000163CD">
        <w:tc>
          <w:tcPr>
            <w:tcW w:w="1024" w:type="dxa"/>
          </w:tcPr>
          <w:p w:rsidR="00A7738B" w:rsidRPr="009F0F09" w:rsidRDefault="00A7738B" w:rsidP="009F0F0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F09">
              <w:rPr>
                <w:rFonts w:ascii="Times New Roman" w:hAnsi="Times New Roman" w:cs="Times New Roman"/>
                <w:sz w:val="28"/>
                <w:szCs w:val="28"/>
              </w:rPr>
              <w:t>Слагаемые здоровья</w:t>
            </w:r>
          </w:p>
        </w:tc>
        <w:tc>
          <w:tcPr>
            <w:tcW w:w="993" w:type="dxa"/>
            <w:gridSpan w:val="2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00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17" w:type="dxa"/>
          </w:tcPr>
          <w:p w:rsidR="00A7738B" w:rsidRPr="009F0F09" w:rsidRDefault="00A7738B">
            <w:pPr>
              <w:spacing w:after="0" w:line="240" w:lineRule="auto"/>
            </w:pPr>
          </w:p>
        </w:tc>
      </w:tr>
      <w:tr w:rsidR="00A7738B" w:rsidRPr="009F0F09" w:rsidTr="000163CD">
        <w:tc>
          <w:tcPr>
            <w:tcW w:w="6802" w:type="dxa"/>
            <w:gridSpan w:val="5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9F0F0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 в школе и дома</w:t>
            </w:r>
            <w:r w:rsidRPr="009F0F0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– 6 ч.</w:t>
            </w:r>
          </w:p>
        </w:tc>
        <w:tc>
          <w:tcPr>
            <w:tcW w:w="2617" w:type="dxa"/>
          </w:tcPr>
          <w:p w:rsidR="00A7738B" w:rsidRPr="009F0F09" w:rsidRDefault="00A7738B">
            <w:pPr>
              <w:spacing w:after="0" w:line="240" w:lineRule="auto"/>
            </w:pPr>
          </w:p>
        </w:tc>
      </w:tr>
      <w:tr w:rsidR="00A7738B" w:rsidRPr="009F0F09" w:rsidTr="00004BC8">
        <w:tc>
          <w:tcPr>
            <w:tcW w:w="1024" w:type="dxa"/>
          </w:tcPr>
          <w:p w:rsidR="00A7738B" w:rsidRPr="009F0F09" w:rsidRDefault="00A7738B" w:rsidP="009F0F0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F0F09">
              <w:rPr>
                <w:rFonts w:ascii="Times New Roman" w:hAnsi="Times New Roman" w:cs="Times New Roman"/>
                <w:sz w:val="28"/>
                <w:szCs w:val="28"/>
              </w:rPr>
              <w:t>Я и мои одноклассники</w:t>
            </w:r>
          </w:p>
        </w:tc>
        <w:tc>
          <w:tcPr>
            <w:tcW w:w="993" w:type="dxa"/>
            <w:gridSpan w:val="2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00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17" w:type="dxa"/>
          </w:tcPr>
          <w:p w:rsidR="00A7738B" w:rsidRPr="009F0F09" w:rsidRDefault="00A7738B">
            <w:pPr>
              <w:spacing w:after="0" w:line="240" w:lineRule="auto"/>
            </w:pPr>
          </w:p>
        </w:tc>
      </w:tr>
      <w:tr w:rsidR="00A7738B" w:rsidRPr="009F0F09" w:rsidTr="00004BC8">
        <w:tc>
          <w:tcPr>
            <w:tcW w:w="1024" w:type="dxa"/>
          </w:tcPr>
          <w:p w:rsidR="00A7738B" w:rsidRPr="009F0F09" w:rsidRDefault="00A7738B" w:rsidP="009F0F0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F09">
              <w:rPr>
                <w:rFonts w:ascii="Times New Roman" w:hAnsi="Times New Roman" w:cs="Times New Roman"/>
                <w:sz w:val="28"/>
                <w:szCs w:val="28"/>
              </w:rPr>
              <w:t>Почему устают глаза?</w:t>
            </w:r>
          </w:p>
        </w:tc>
        <w:tc>
          <w:tcPr>
            <w:tcW w:w="993" w:type="dxa"/>
            <w:gridSpan w:val="2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00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17" w:type="dxa"/>
          </w:tcPr>
          <w:p w:rsidR="00A7738B" w:rsidRPr="009F0F09" w:rsidRDefault="00A7738B">
            <w:pPr>
              <w:spacing w:after="0" w:line="240" w:lineRule="auto"/>
            </w:pPr>
          </w:p>
        </w:tc>
      </w:tr>
      <w:tr w:rsidR="00A7738B" w:rsidRPr="009F0F09" w:rsidTr="00004BC8">
        <w:tc>
          <w:tcPr>
            <w:tcW w:w="1024" w:type="dxa"/>
          </w:tcPr>
          <w:p w:rsidR="00A7738B" w:rsidRPr="009F0F09" w:rsidRDefault="00A7738B" w:rsidP="009F0F0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F09">
              <w:rPr>
                <w:rFonts w:ascii="Times New Roman" w:hAnsi="Times New Roman" w:cs="Times New Roman"/>
                <w:sz w:val="28"/>
                <w:szCs w:val="28"/>
              </w:rPr>
              <w:t>Гигиена позвоночника. Сколиоз</w:t>
            </w:r>
          </w:p>
        </w:tc>
        <w:tc>
          <w:tcPr>
            <w:tcW w:w="993" w:type="dxa"/>
            <w:gridSpan w:val="2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00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17" w:type="dxa"/>
          </w:tcPr>
          <w:p w:rsidR="00A7738B" w:rsidRPr="009F0F09" w:rsidRDefault="00A7738B">
            <w:pPr>
              <w:spacing w:after="0" w:line="240" w:lineRule="auto"/>
            </w:pPr>
          </w:p>
        </w:tc>
      </w:tr>
      <w:tr w:rsidR="00A7738B" w:rsidRPr="009F0F09" w:rsidTr="00004BC8">
        <w:tc>
          <w:tcPr>
            <w:tcW w:w="1024" w:type="dxa"/>
          </w:tcPr>
          <w:p w:rsidR="00A7738B" w:rsidRPr="009F0F09" w:rsidRDefault="00A7738B" w:rsidP="009F0F0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F09">
              <w:rPr>
                <w:rFonts w:ascii="Times New Roman" w:hAnsi="Times New Roman" w:cs="Times New Roman"/>
                <w:sz w:val="28"/>
                <w:szCs w:val="28"/>
              </w:rPr>
              <w:t>Шалости и травмы</w:t>
            </w:r>
          </w:p>
        </w:tc>
        <w:tc>
          <w:tcPr>
            <w:tcW w:w="993" w:type="dxa"/>
            <w:gridSpan w:val="2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00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17" w:type="dxa"/>
          </w:tcPr>
          <w:p w:rsidR="00A7738B" w:rsidRPr="009F0F09" w:rsidRDefault="00A7738B">
            <w:pPr>
              <w:spacing w:after="0" w:line="240" w:lineRule="auto"/>
            </w:pPr>
          </w:p>
        </w:tc>
      </w:tr>
      <w:tr w:rsidR="00A7738B" w:rsidRPr="009F0F09" w:rsidTr="00004BC8">
        <w:tc>
          <w:tcPr>
            <w:tcW w:w="1024" w:type="dxa"/>
          </w:tcPr>
          <w:p w:rsidR="00A7738B" w:rsidRPr="009F0F09" w:rsidRDefault="00A7738B" w:rsidP="009F0F0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F09">
              <w:rPr>
                <w:rFonts w:ascii="Times New Roman" w:hAnsi="Times New Roman" w:cs="Times New Roman"/>
                <w:sz w:val="28"/>
                <w:szCs w:val="28"/>
              </w:rPr>
              <w:t>«Я сажусь за уроки» Переутомление и утомление</w:t>
            </w:r>
          </w:p>
        </w:tc>
        <w:tc>
          <w:tcPr>
            <w:tcW w:w="993" w:type="dxa"/>
            <w:gridSpan w:val="2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00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17" w:type="dxa"/>
          </w:tcPr>
          <w:p w:rsidR="00A7738B" w:rsidRPr="009F0F09" w:rsidRDefault="00A7738B">
            <w:pPr>
              <w:spacing w:after="0" w:line="240" w:lineRule="auto"/>
            </w:pPr>
          </w:p>
        </w:tc>
      </w:tr>
      <w:tr w:rsidR="00A7738B" w:rsidRPr="009F0F09" w:rsidTr="00004BC8">
        <w:tc>
          <w:tcPr>
            <w:tcW w:w="1024" w:type="dxa"/>
          </w:tcPr>
          <w:p w:rsidR="00A7738B" w:rsidRPr="009F0F09" w:rsidRDefault="00A7738B" w:rsidP="009F0F0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F09">
              <w:rPr>
                <w:rFonts w:ascii="Times New Roman" w:hAnsi="Times New Roman" w:cs="Times New Roman"/>
                <w:sz w:val="28"/>
                <w:szCs w:val="28"/>
              </w:rPr>
              <w:t>Умники и умницы</w:t>
            </w:r>
          </w:p>
        </w:tc>
        <w:tc>
          <w:tcPr>
            <w:tcW w:w="993" w:type="dxa"/>
            <w:gridSpan w:val="2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00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17" w:type="dxa"/>
          </w:tcPr>
          <w:p w:rsidR="00A7738B" w:rsidRPr="009F0F09" w:rsidRDefault="00A7738B">
            <w:pPr>
              <w:spacing w:after="0" w:line="240" w:lineRule="auto"/>
            </w:pPr>
          </w:p>
        </w:tc>
      </w:tr>
      <w:tr w:rsidR="00A7738B" w:rsidRPr="009F0F09" w:rsidTr="00004BC8">
        <w:tc>
          <w:tcPr>
            <w:tcW w:w="6802" w:type="dxa"/>
            <w:gridSpan w:val="5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9F0F0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Чтоб забыть про докторов</w:t>
            </w:r>
            <w:r w:rsidRPr="009F0F0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– 4 ч.</w:t>
            </w:r>
          </w:p>
        </w:tc>
        <w:tc>
          <w:tcPr>
            <w:tcW w:w="2617" w:type="dxa"/>
          </w:tcPr>
          <w:p w:rsidR="00A7738B" w:rsidRPr="009F0F09" w:rsidRDefault="00A7738B">
            <w:pPr>
              <w:spacing w:after="0" w:line="240" w:lineRule="auto"/>
            </w:pPr>
          </w:p>
        </w:tc>
      </w:tr>
      <w:tr w:rsidR="00A7738B" w:rsidRPr="009F0F09" w:rsidTr="00004BC8">
        <w:tc>
          <w:tcPr>
            <w:tcW w:w="1024" w:type="dxa"/>
          </w:tcPr>
          <w:p w:rsidR="00A7738B" w:rsidRPr="009F0F09" w:rsidRDefault="00A7738B" w:rsidP="009F0F0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F09">
              <w:rPr>
                <w:rFonts w:ascii="Times New Roman" w:hAnsi="Times New Roman" w:cs="Times New Roman"/>
                <w:sz w:val="28"/>
                <w:szCs w:val="28"/>
              </w:rPr>
              <w:t xml:space="preserve">С. Преображенский «Огородники» </w:t>
            </w:r>
          </w:p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00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17" w:type="dxa"/>
          </w:tcPr>
          <w:p w:rsidR="00A7738B" w:rsidRPr="009F0F09" w:rsidRDefault="00A7738B">
            <w:pPr>
              <w:spacing w:after="0" w:line="240" w:lineRule="auto"/>
            </w:pPr>
          </w:p>
        </w:tc>
      </w:tr>
      <w:tr w:rsidR="00A7738B" w:rsidRPr="009F0F09" w:rsidTr="00004BC8">
        <w:tc>
          <w:tcPr>
            <w:tcW w:w="1024" w:type="dxa"/>
          </w:tcPr>
          <w:p w:rsidR="00A7738B" w:rsidRPr="009F0F09" w:rsidRDefault="00A7738B" w:rsidP="009F0F0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F09">
              <w:rPr>
                <w:rFonts w:ascii="Times New Roman" w:hAnsi="Times New Roman" w:cs="Times New Roman"/>
                <w:sz w:val="28"/>
                <w:szCs w:val="28"/>
              </w:rPr>
              <w:t>Как защитить себя от болезни.(Выставка рисунков)</w:t>
            </w:r>
          </w:p>
        </w:tc>
        <w:tc>
          <w:tcPr>
            <w:tcW w:w="993" w:type="dxa"/>
            <w:gridSpan w:val="2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00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17" w:type="dxa"/>
          </w:tcPr>
          <w:p w:rsidR="00A7738B" w:rsidRPr="009F0F09" w:rsidRDefault="00A7738B">
            <w:pPr>
              <w:spacing w:after="0" w:line="240" w:lineRule="auto"/>
            </w:pPr>
          </w:p>
        </w:tc>
      </w:tr>
      <w:tr w:rsidR="00A7738B" w:rsidRPr="009F0F09" w:rsidTr="00004BC8">
        <w:tc>
          <w:tcPr>
            <w:tcW w:w="1024" w:type="dxa"/>
          </w:tcPr>
          <w:p w:rsidR="00A7738B" w:rsidRPr="009F0F09" w:rsidRDefault="00A7738B" w:rsidP="009F0F0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F0F0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День здоровья</w:t>
            </w:r>
          </w:p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F09">
              <w:rPr>
                <w:rFonts w:ascii="Times New Roman" w:hAnsi="Times New Roman" w:cs="Times New Roman"/>
                <w:sz w:val="28"/>
                <w:szCs w:val="28"/>
              </w:rPr>
              <w:t xml:space="preserve"> «Самый здоровый класс»</w:t>
            </w:r>
          </w:p>
        </w:tc>
        <w:tc>
          <w:tcPr>
            <w:tcW w:w="993" w:type="dxa"/>
            <w:gridSpan w:val="2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00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17" w:type="dxa"/>
          </w:tcPr>
          <w:p w:rsidR="00A7738B" w:rsidRPr="009F0F09" w:rsidRDefault="00A7738B">
            <w:pPr>
              <w:spacing w:after="0" w:line="240" w:lineRule="auto"/>
            </w:pPr>
          </w:p>
        </w:tc>
      </w:tr>
      <w:tr w:rsidR="00A7738B" w:rsidRPr="009F0F09" w:rsidTr="00004BC8">
        <w:tc>
          <w:tcPr>
            <w:tcW w:w="1024" w:type="dxa"/>
          </w:tcPr>
          <w:p w:rsidR="00A7738B" w:rsidRPr="009F0F09" w:rsidRDefault="00A7738B" w:rsidP="009F0F0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F09">
              <w:rPr>
                <w:rFonts w:ascii="Times New Roman" w:hAnsi="Times New Roman" w:cs="Times New Roman"/>
                <w:sz w:val="28"/>
                <w:szCs w:val="28"/>
              </w:rPr>
              <w:t>«Разговор о правильном питании» Вкусные и полезные вкусности</w:t>
            </w:r>
          </w:p>
        </w:tc>
        <w:tc>
          <w:tcPr>
            <w:tcW w:w="993" w:type="dxa"/>
            <w:gridSpan w:val="2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00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17" w:type="dxa"/>
          </w:tcPr>
          <w:p w:rsidR="00A7738B" w:rsidRPr="009F0F09" w:rsidRDefault="00A7738B">
            <w:pPr>
              <w:spacing w:after="0" w:line="240" w:lineRule="auto"/>
            </w:pPr>
          </w:p>
        </w:tc>
      </w:tr>
      <w:tr w:rsidR="00A7738B" w:rsidRPr="009F0F09" w:rsidTr="00004BC8">
        <w:tc>
          <w:tcPr>
            <w:tcW w:w="6802" w:type="dxa"/>
            <w:gridSpan w:val="5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9F0F0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 и моё ближайшее окружение</w:t>
            </w:r>
            <w:r w:rsidRPr="009F0F0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– 4 ч.</w:t>
            </w:r>
          </w:p>
        </w:tc>
        <w:tc>
          <w:tcPr>
            <w:tcW w:w="2617" w:type="dxa"/>
          </w:tcPr>
          <w:p w:rsidR="00A7738B" w:rsidRPr="009F0F09" w:rsidRDefault="00A7738B">
            <w:pPr>
              <w:spacing w:after="0" w:line="240" w:lineRule="auto"/>
            </w:pPr>
          </w:p>
        </w:tc>
      </w:tr>
      <w:tr w:rsidR="00A7738B" w:rsidRPr="009F0F09" w:rsidTr="00004BC8">
        <w:tc>
          <w:tcPr>
            <w:tcW w:w="1024" w:type="dxa"/>
          </w:tcPr>
          <w:p w:rsidR="00A7738B" w:rsidRPr="009F0F09" w:rsidRDefault="00A7738B" w:rsidP="009F0F0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0F09">
              <w:rPr>
                <w:rFonts w:ascii="Times New Roman" w:hAnsi="Times New Roman" w:cs="Times New Roman"/>
                <w:sz w:val="28"/>
                <w:szCs w:val="28"/>
              </w:rPr>
              <w:t>Мир эмоций и чувств.</w:t>
            </w:r>
          </w:p>
        </w:tc>
        <w:tc>
          <w:tcPr>
            <w:tcW w:w="993" w:type="dxa"/>
            <w:gridSpan w:val="2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00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17" w:type="dxa"/>
          </w:tcPr>
          <w:p w:rsidR="00A7738B" w:rsidRPr="009F0F09" w:rsidRDefault="00A7738B">
            <w:pPr>
              <w:spacing w:after="0" w:line="240" w:lineRule="auto"/>
            </w:pPr>
          </w:p>
        </w:tc>
      </w:tr>
      <w:tr w:rsidR="00A7738B" w:rsidRPr="009F0F09" w:rsidTr="00004BC8">
        <w:tc>
          <w:tcPr>
            <w:tcW w:w="1024" w:type="dxa"/>
          </w:tcPr>
          <w:p w:rsidR="00A7738B" w:rsidRPr="009F0F09" w:rsidRDefault="00A7738B" w:rsidP="009F0F0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0F09">
              <w:rPr>
                <w:rFonts w:ascii="Times New Roman" w:hAnsi="Times New Roman" w:cs="Times New Roman"/>
                <w:sz w:val="28"/>
                <w:szCs w:val="28"/>
              </w:rPr>
              <w:t>Вредные привычки</w:t>
            </w:r>
          </w:p>
        </w:tc>
        <w:tc>
          <w:tcPr>
            <w:tcW w:w="993" w:type="dxa"/>
            <w:gridSpan w:val="2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00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17" w:type="dxa"/>
          </w:tcPr>
          <w:p w:rsidR="00A7738B" w:rsidRPr="009F0F09" w:rsidRDefault="00A7738B">
            <w:pPr>
              <w:spacing w:after="0" w:line="240" w:lineRule="auto"/>
            </w:pPr>
          </w:p>
        </w:tc>
      </w:tr>
      <w:tr w:rsidR="00A7738B" w:rsidRPr="009F0F09" w:rsidTr="00004BC8">
        <w:tc>
          <w:tcPr>
            <w:tcW w:w="1024" w:type="dxa"/>
          </w:tcPr>
          <w:p w:rsidR="00A7738B" w:rsidRPr="009F0F09" w:rsidRDefault="00A7738B" w:rsidP="009F0F0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0F09">
              <w:rPr>
                <w:rFonts w:ascii="Times New Roman" w:hAnsi="Times New Roman" w:cs="Times New Roman"/>
                <w:sz w:val="28"/>
                <w:szCs w:val="28"/>
              </w:rPr>
              <w:t xml:space="preserve"> «Веснянка»</w:t>
            </w:r>
          </w:p>
        </w:tc>
        <w:tc>
          <w:tcPr>
            <w:tcW w:w="993" w:type="dxa"/>
            <w:gridSpan w:val="2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00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17" w:type="dxa"/>
          </w:tcPr>
          <w:p w:rsidR="00A7738B" w:rsidRPr="009F0F09" w:rsidRDefault="00A7738B">
            <w:pPr>
              <w:spacing w:after="0" w:line="240" w:lineRule="auto"/>
            </w:pPr>
          </w:p>
        </w:tc>
      </w:tr>
      <w:tr w:rsidR="00A7738B" w:rsidRPr="009F0F09" w:rsidTr="00004BC8">
        <w:tc>
          <w:tcPr>
            <w:tcW w:w="1024" w:type="dxa"/>
          </w:tcPr>
          <w:p w:rsidR="00A7738B" w:rsidRPr="009F0F09" w:rsidRDefault="00A7738B" w:rsidP="009F0F0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F09">
              <w:rPr>
                <w:rFonts w:ascii="Times New Roman" w:hAnsi="Times New Roman" w:cs="Times New Roman"/>
                <w:sz w:val="28"/>
                <w:szCs w:val="28"/>
              </w:rPr>
              <w:t>В мире интересного</w:t>
            </w:r>
          </w:p>
        </w:tc>
        <w:tc>
          <w:tcPr>
            <w:tcW w:w="993" w:type="dxa"/>
            <w:gridSpan w:val="2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00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17" w:type="dxa"/>
          </w:tcPr>
          <w:p w:rsidR="00A7738B" w:rsidRPr="009F0F09" w:rsidRDefault="00A7738B">
            <w:pPr>
              <w:spacing w:after="0" w:line="240" w:lineRule="auto"/>
            </w:pPr>
          </w:p>
        </w:tc>
      </w:tr>
      <w:tr w:rsidR="00A7738B" w:rsidRPr="009F0F09" w:rsidTr="00004BC8">
        <w:tc>
          <w:tcPr>
            <w:tcW w:w="6802" w:type="dxa"/>
            <w:gridSpan w:val="5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F0F0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«Вот и стали мы на год  взрослей» - 4 ч.</w:t>
            </w:r>
          </w:p>
        </w:tc>
        <w:tc>
          <w:tcPr>
            <w:tcW w:w="2617" w:type="dxa"/>
          </w:tcPr>
          <w:p w:rsidR="00A7738B" w:rsidRPr="009F0F09" w:rsidRDefault="00A7738B">
            <w:pPr>
              <w:spacing w:after="0" w:line="240" w:lineRule="auto"/>
            </w:pPr>
          </w:p>
        </w:tc>
      </w:tr>
      <w:tr w:rsidR="00A7738B" w:rsidRPr="009F0F09" w:rsidTr="00004BC8">
        <w:tc>
          <w:tcPr>
            <w:tcW w:w="1024" w:type="dxa"/>
          </w:tcPr>
          <w:p w:rsidR="00A7738B" w:rsidRPr="009F0F09" w:rsidRDefault="00A7738B" w:rsidP="009F0F0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0F09">
              <w:rPr>
                <w:rFonts w:ascii="Times New Roman" w:hAnsi="Times New Roman" w:cs="Times New Roman"/>
                <w:sz w:val="28"/>
                <w:szCs w:val="28"/>
              </w:rPr>
              <w:t>Я и опасность.</w:t>
            </w:r>
          </w:p>
        </w:tc>
        <w:tc>
          <w:tcPr>
            <w:tcW w:w="993" w:type="dxa"/>
            <w:gridSpan w:val="2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00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17" w:type="dxa"/>
          </w:tcPr>
          <w:p w:rsidR="00A7738B" w:rsidRPr="009F0F09" w:rsidRDefault="00A7738B">
            <w:pPr>
              <w:spacing w:after="0" w:line="240" w:lineRule="auto"/>
            </w:pPr>
          </w:p>
        </w:tc>
      </w:tr>
      <w:tr w:rsidR="00A7738B" w:rsidRPr="009F0F09" w:rsidTr="00004BC8">
        <w:tc>
          <w:tcPr>
            <w:tcW w:w="1024" w:type="dxa"/>
          </w:tcPr>
          <w:p w:rsidR="00A7738B" w:rsidRPr="009F0F09" w:rsidRDefault="00A7738B" w:rsidP="009F0F0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0F09">
              <w:rPr>
                <w:rFonts w:ascii="Times New Roman" w:hAnsi="Times New Roman" w:cs="Times New Roman"/>
                <w:sz w:val="28"/>
                <w:szCs w:val="28"/>
              </w:rPr>
              <w:t>Чем и как можно отравиться.  Кукольный спектакль А.Колобова «Красивые грибы»</w:t>
            </w:r>
          </w:p>
        </w:tc>
        <w:tc>
          <w:tcPr>
            <w:tcW w:w="993" w:type="dxa"/>
            <w:gridSpan w:val="2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00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17" w:type="dxa"/>
          </w:tcPr>
          <w:p w:rsidR="00A7738B" w:rsidRPr="009F0F09" w:rsidRDefault="00A7738B">
            <w:pPr>
              <w:spacing w:after="0" w:line="240" w:lineRule="auto"/>
            </w:pPr>
          </w:p>
        </w:tc>
      </w:tr>
      <w:tr w:rsidR="00A7738B" w:rsidRPr="009F0F09" w:rsidTr="00004BC8">
        <w:tc>
          <w:tcPr>
            <w:tcW w:w="1024" w:type="dxa"/>
          </w:tcPr>
          <w:p w:rsidR="00A7738B" w:rsidRPr="009F0F09" w:rsidRDefault="00A7738B" w:rsidP="009F0F0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F0F09">
              <w:rPr>
                <w:rFonts w:ascii="Times New Roman" w:hAnsi="Times New Roman" w:cs="Times New Roman"/>
                <w:iCs/>
                <w:sz w:val="28"/>
                <w:szCs w:val="28"/>
              </w:rPr>
              <w:t>Первая помощь при отравлении</w:t>
            </w:r>
          </w:p>
        </w:tc>
        <w:tc>
          <w:tcPr>
            <w:tcW w:w="993" w:type="dxa"/>
            <w:gridSpan w:val="2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00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17" w:type="dxa"/>
          </w:tcPr>
          <w:p w:rsidR="00A7738B" w:rsidRPr="009F0F09" w:rsidRDefault="00A7738B">
            <w:pPr>
              <w:spacing w:after="0" w:line="240" w:lineRule="auto"/>
            </w:pPr>
          </w:p>
        </w:tc>
      </w:tr>
      <w:tr w:rsidR="00A7738B" w:rsidRPr="009F0F09" w:rsidTr="00004BC8">
        <w:tc>
          <w:tcPr>
            <w:tcW w:w="1024" w:type="dxa"/>
          </w:tcPr>
          <w:p w:rsidR="00A7738B" w:rsidRPr="009F0F09" w:rsidRDefault="00A7738B" w:rsidP="009F0F0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F09">
              <w:rPr>
                <w:rFonts w:ascii="Times New Roman" w:hAnsi="Times New Roman" w:cs="Times New Roman"/>
                <w:sz w:val="28"/>
                <w:szCs w:val="28"/>
              </w:rPr>
              <w:t>Наши успехи и достижения</w:t>
            </w:r>
          </w:p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00" w:type="dxa"/>
          </w:tcPr>
          <w:p w:rsidR="00A7738B" w:rsidRPr="009F0F09" w:rsidRDefault="00A7738B" w:rsidP="009F0F09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17" w:type="dxa"/>
          </w:tcPr>
          <w:p w:rsidR="00A7738B" w:rsidRPr="009F0F09" w:rsidRDefault="00A7738B">
            <w:pPr>
              <w:spacing w:after="0" w:line="240" w:lineRule="auto"/>
            </w:pPr>
          </w:p>
        </w:tc>
      </w:tr>
    </w:tbl>
    <w:p w:rsidR="00A7738B" w:rsidRDefault="00A7738B" w:rsidP="00D04B4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7738B" w:rsidRDefault="00A7738B" w:rsidP="00D04B4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7738B" w:rsidRDefault="00A7738B" w:rsidP="00D04B4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7738B" w:rsidRDefault="00A7738B" w:rsidP="00D04B4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7738B" w:rsidRDefault="00A7738B" w:rsidP="00D04B4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7738B" w:rsidRDefault="00A7738B" w:rsidP="00D04B4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7738B" w:rsidRDefault="00A7738B" w:rsidP="00D04B4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7738B" w:rsidRDefault="00A7738B" w:rsidP="00D04B4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7738B" w:rsidRDefault="00A7738B" w:rsidP="00D04B4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7738B" w:rsidRDefault="00A7738B" w:rsidP="00D04B4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7738B" w:rsidRDefault="00A7738B" w:rsidP="00D04B4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7738B" w:rsidRDefault="00A7738B" w:rsidP="00D04B4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7738B" w:rsidRPr="00684E3E" w:rsidRDefault="00A7738B" w:rsidP="00684E3E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A7738B" w:rsidRPr="00684E3E" w:rsidRDefault="00A7738B" w:rsidP="00684E3E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A7738B" w:rsidRPr="00684E3E" w:rsidRDefault="00A7738B" w:rsidP="00DD1A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Pr="00684E3E">
        <w:rPr>
          <w:rFonts w:ascii="Times New Roman" w:hAnsi="Times New Roman"/>
          <w:b/>
          <w:sz w:val="28"/>
          <w:szCs w:val="28"/>
        </w:rPr>
        <w:t>Планируемые результаты освоения обучающимися</w:t>
      </w:r>
    </w:p>
    <w:p w:rsidR="00A7738B" w:rsidRPr="00684E3E" w:rsidRDefault="00A7738B" w:rsidP="00684E3E">
      <w:pPr>
        <w:pStyle w:val="ListParagraph"/>
        <w:spacing w:after="0" w:line="240" w:lineRule="auto"/>
        <w:ind w:left="66"/>
        <w:jc w:val="center"/>
        <w:rPr>
          <w:rFonts w:ascii="Times New Roman" w:hAnsi="Times New Roman"/>
          <w:b/>
          <w:sz w:val="28"/>
          <w:szCs w:val="28"/>
        </w:rPr>
      </w:pPr>
      <w:r w:rsidRPr="00684E3E">
        <w:rPr>
          <w:rFonts w:ascii="Times New Roman" w:hAnsi="Times New Roman"/>
          <w:b/>
          <w:sz w:val="28"/>
          <w:szCs w:val="28"/>
        </w:rPr>
        <w:t>программы внеурочной деятельности</w:t>
      </w:r>
    </w:p>
    <w:p w:rsidR="00A7738B" w:rsidRPr="00684E3E" w:rsidRDefault="00A7738B" w:rsidP="00684E3E">
      <w:pPr>
        <w:pStyle w:val="ListParagraph"/>
        <w:spacing w:after="0" w:line="240" w:lineRule="auto"/>
        <w:ind w:left="66"/>
        <w:jc w:val="both"/>
        <w:rPr>
          <w:rFonts w:ascii="Times New Roman" w:hAnsi="Times New Roman"/>
          <w:b/>
          <w:sz w:val="28"/>
          <w:szCs w:val="28"/>
        </w:rPr>
      </w:pPr>
    </w:p>
    <w:p w:rsidR="00A7738B" w:rsidRPr="00684E3E" w:rsidRDefault="00A7738B" w:rsidP="00684E3E">
      <w:pPr>
        <w:pStyle w:val="ListParagraph"/>
        <w:spacing w:after="0" w:line="240" w:lineRule="auto"/>
        <w:ind w:left="66" w:firstLine="850"/>
        <w:jc w:val="both"/>
        <w:rPr>
          <w:rFonts w:ascii="Times New Roman" w:hAnsi="Times New Roman"/>
          <w:sz w:val="28"/>
          <w:szCs w:val="28"/>
        </w:rPr>
      </w:pPr>
      <w:r w:rsidRPr="00684E3E">
        <w:rPr>
          <w:rFonts w:ascii="Times New Roman" w:hAnsi="Times New Roman"/>
          <w:sz w:val="28"/>
          <w:szCs w:val="28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</w:t>
      </w:r>
      <w:r w:rsidRPr="00684E3E">
        <w:rPr>
          <w:rFonts w:ascii="Times New Roman" w:hAnsi="Times New Roman"/>
          <w:b/>
          <w:sz w:val="28"/>
          <w:szCs w:val="28"/>
        </w:rPr>
        <w:t xml:space="preserve">  </w:t>
      </w:r>
      <w:r w:rsidRPr="00684E3E">
        <w:rPr>
          <w:rFonts w:ascii="Times New Roman" w:hAnsi="Times New Roman"/>
          <w:sz w:val="28"/>
          <w:szCs w:val="28"/>
        </w:rPr>
        <w:t>у обучающихся формируются познавательные, личностные, регулятивные, коммуникативные универсальные учебные действия.</w:t>
      </w:r>
    </w:p>
    <w:p w:rsidR="00A7738B" w:rsidRPr="00684E3E" w:rsidRDefault="00A7738B" w:rsidP="00684E3E">
      <w:pPr>
        <w:pStyle w:val="ListParagraph"/>
        <w:spacing w:after="0" w:line="240" w:lineRule="auto"/>
        <w:ind w:left="66" w:firstLine="850"/>
        <w:jc w:val="both"/>
        <w:rPr>
          <w:rFonts w:ascii="Times New Roman" w:hAnsi="Times New Roman"/>
          <w:sz w:val="28"/>
          <w:szCs w:val="28"/>
        </w:rPr>
      </w:pPr>
      <w:r w:rsidRPr="00684E3E">
        <w:rPr>
          <w:rFonts w:ascii="Times New Roman" w:hAnsi="Times New Roman"/>
          <w:sz w:val="28"/>
          <w:szCs w:val="28"/>
        </w:rPr>
        <w:t>Основная образовательная программа учреждения предусматривает достижение следующих результатов образования:</w:t>
      </w:r>
    </w:p>
    <w:p w:rsidR="00A7738B" w:rsidRPr="00684E3E" w:rsidRDefault="00A7738B" w:rsidP="00684E3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84E3E">
        <w:rPr>
          <w:rFonts w:ascii="Times New Roman" w:hAnsi="Times New Roman"/>
          <w:sz w:val="28"/>
          <w:szCs w:val="28"/>
        </w:rPr>
        <w:t xml:space="preserve">личностные результаты — готовность и способность обучающихся к саморазвитию, сформированность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сформированность основ российской, гражданской идентичности; </w:t>
      </w:r>
    </w:p>
    <w:p w:rsidR="00A7738B" w:rsidRPr="00684E3E" w:rsidRDefault="00A7738B" w:rsidP="00684E3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84E3E">
        <w:rPr>
          <w:rFonts w:ascii="Times New Roman" w:hAnsi="Times New Roman"/>
          <w:sz w:val="28"/>
          <w:szCs w:val="28"/>
        </w:rPr>
        <w:t>метапредметные результаты — освоенные обучающимися универсальные учебные действия (познавательные, регулятивные и коммуникативные);</w:t>
      </w:r>
    </w:p>
    <w:p w:rsidR="00A7738B" w:rsidRPr="00684E3E" w:rsidRDefault="00A7738B" w:rsidP="00684E3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84E3E">
        <w:rPr>
          <w:rFonts w:ascii="Times New Roman" w:hAnsi="Times New Roman"/>
          <w:sz w:val="28"/>
          <w:szCs w:val="28"/>
        </w:rPr>
        <w:t>предметные результаты —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</w:p>
    <w:p w:rsidR="00A7738B" w:rsidRPr="00684E3E" w:rsidRDefault="00A7738B" w:rsidP="00684E3E">
      <w:pPr>
        <w:pStyle w:val="ListParagraph"/>
        <w:spacing w:after="0" w:line="240" w:lineRule="auto"/>
        <w:ind w:left="66" w:firstLine="850"/>
        <w:jc w:val="both"/>
        <w:rPr>
          <w:rFonts w:ascii="Times New Roman" w:hAnsi="Times New Roman"/>
          <w:sz w:val="28"/>
          <w:szCs w:val="28"/>
        </w:rPr>
      </w:pPr>
      <w:r w:rsidRPr="00684E3E">
        <w:rPr>
          <w:rFonts w:ascii="Times New Roman" w:hAnsi="Times New Roman"/>
          <w:sz w:val="28"/>
          <w:szCs w:val="28"/>
        </w:rPr>
        <w:t>Личностными результатами программы внеурочной деятельности по спортивно-оздоровительному направлению «</w:t>
      </w:r>
      <w:r w:rsidRPr="00684E3E">
        <w:rPr>
          <w:rFonts w:ascii="Times New Roman" w:hAnsi="Times New Roman"/>
          <w:color w:val="333333"/>
          <w:sz w:val="28"/>
          <w:szCs w:val="28"/>
        </w:rPr>
        <w:t>Здоровейка</w:t>
      </w:r>
      <w:r w:rsidRPr="00684E3E">
        <w:rPr>
          <w:rFonts w:ascii="Times New Roman" w:hAnsi="Times New Roman"/>
          <w:sz w:val="28"/>
          <w:szCs w:val="28"/>
        </w:rPr>
        <w:t xml:space="preserve">» </w:t>
      </w:r>
      <w:r w:rsidRPr="00684E3E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684E3E">
        <w:rPr>
          <w:rFonts w:ascii="Times New Roman" w:hAnsi="Times New Roman"/>
          <w:sz w:val="28"/>
          <w:szCs w:val="28"/>
        </w:rPr>
        <w:t>является формирование следующих умений:</w:t>
      </w:r>
    </w:p>
    <w:p w:rsidR="00A7738B" w:rsidRPr="00684E3E" w:rsidRDefault="00A7738B" w:rsidP="00684E3E">
      <w:pPr>
        <w:pStyle w:val="NoSpacing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684E3E">
        <w:rPr>
          <w:rFonts w:ascii="Times New Roman" w:hAnsi="Times New Roman"/>
          <w:b/>
          <w:i/>
          <w:sz w:val="28"/>
          <w:szCs w:val="28"/>
        </w:rPr>
        <w:t xml:space="preserve">Определять </w:t>
      </w:r>
      <w:r w:rsidRPr="00684E3E">
        <w:rPr>
          <w:rFonts w:ascii="Times New Roman" w:hAnsi="Times New Roman"/>
          <w:sz w:val="28"/>
          <w:szCs w:val="28"/>
        </w:rPr>
        <w:t>и</w:t>
      </w:r>
      <w:r w:rsidRPr="00684E3E">
        <w:rPr>
          <w:rFonts w:ascii="Times New Roman" w:hAnsi="Times New Roman"/>
          <w:b/>
          <w:i/>
          <w:sz w:val="28"/>
          <w:szCs w:val="28"/>
        </w:rPr>
        <w:t xml:space="preserve"> высказывать</w:t>
      </w:r>
      <w:r w:rsidRPr="00684E3E">
        <w:rPr>
          <w:rFonts w:ascii="Times New Roman" w:hAnsi="Times New Roman"/>
          <w:sz w:val="28"/>
          <w:szCs w:val="28"/>
        </w:rPr>
        <w:t xml:space="preserve"> под руководством учителя самые простые и общие для всех людей правила поведения при сотрудничестве (этические нормы);</w:t>
      </w:r>
    </w:p>
    <w:p w:rsidR="00A7738B" w:rsidRPr="00684E3E" w:rsidRDefault="00A7738B" w:rsidP="00684E3E">
      <w:pPr>
        <w:pStyle w:val="NoSpacing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684E3E">
        <w:rPr>
          <w:rFonts w:ascii="Times New Roman" w:hAnsi="Times New Roman"/>
          <w:sz w:val="28"/>
          <w:szCs w:val="28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Pr="00684E3E">
        <w:rPr>
          <w:rFonts w:ascii="Times New Roman" w:hAnsi="Times New Roman"/>
          <w:b/>
          <w:i/>
          <w:sz w:val="28"/>
          <w:szCs w:val="28"/>
        </w:rPr>
        <w:t>делать выбор,</w:t>
      </w:r>
      <w:r w:rsidRPr="00684E3E">
        <w:rPr>
          <w:rFonts w:ascii="Times New Roman" w:hAnsi="Times New Roman"/>
          <w:sz w:val="28"/>
          <w:szCs w:val="28"/>
        </w:rPr>
        <w:t xml:space="preserve"> при поддержке других участников группы и педагога, как поступить.</w:t>
      </w:r>
    </w:p>
    <w:p w:rsidR="00A7738B" w:rsidRPr="00684E3E" w:rsidRDefault="00A7738B" w:rsidP="00684E3E">
      <w:pPr>
        <w:pStyle w:val="NoSpacing"/>
        <w:ind w:firstLine="800"/>
        <w:jc w:val="both"/>
        <w:rPr>
          <w:rFonts w:ascii="Times New Roman" w:hAnsi="Times New Roman"/>
          <w:sz w:val="28"/>
          <w:szCs w:val="28"/>
        </w:rPr>
      </w:pPr>
      <w:r w:rsidRPr="00684E3E">
        <w:rPr>
          <w:rFonts w:ascii="Times New Roman" w:hAnsi="Times New Roman"/>
          <w:sz w:val="28"/>
          <w:szCs w:val="28"/>
        </w:rPr>
        <w:t>Метапредметными результатами программы внеурочной деятельности по спортивно-оздоровительному направлению «</w:t>
      </w:r>
      <w:r w:rsidRPr="00684E3E">
        <w:rPr>
          <w:rFonts w:ascii="Times New Roman" w:hAnsi="Times New Roman"/>
          <w:color w:val="333333"/>
          <w:sz w:val="28"/>
          <w:szCs w:val="28"/>
        </w:rPr>
        <w:t>Здоровейка</w:t>
      </w:r>
      <w:r w:rsidRPr="00684E3E">
        <w:rPr>
          <w:rFonts w:ascii="Times New Roman" w:hAnsi="Times New Roman"/>
          <w:sz w:val="28"/>
          <w:szCs w:val="28"/>
        </w:rPr>
        <w:t>» - является формирование следующих универсальных учебных действий (УУД):</w:t>
      </w:r>
    </w:p>
    <w:p w:rsidR="00A7738B" w:rsidRPr="00684E3E" w:rsidRDefault="00A7738B" w:rsidP="00684E3E">
      <w:pPr>
        <w:pStyle w:val="NoSpacing"/>
        <w:numPr>
          <w:ilvl w:val="0"/>
          <w:numId w:val="14"/>
        </w:numPr>
        <w:jc w:val="both"/>
        <w:rPr>
          <w:rFonts w:ascii="Times New Roman" w:hAnsi="Times New Roman"/>
          <w:b/>
          <w:i/>
          <w:sz w:val="28"/>
          <w:szCs w:val="28"/>
        </w:rPr>
      </w:pPr>
      <w:r w:rsidRPr="00684E3E">
        <w:rPr>
          <w:rFonts w:ascii="Times New Roman" w:hAnsi="Times New Roman"/>
          <w:b/>
          <w:i/>
          <w:sz w:val="28"/>
          <w:szCs w:val="28"/>
        </w:rPr>
        <w:t>Регулятивные УУД:</w:t>
      </w:r>
    </w:p>
    <w:p w:rsidR="00A7738B" w:rsidRPr="00684E3E" w:rsidRDefault="00A7738B" w:rsidP="00684E3E">
      <w:pPr>
        <w:pStyle w:val="NoSpacing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684E3E">
        <w:rPr>
          <w:rFonts w:ascii="Times New Roman" w:hAnsi="Times New Roman"/>
          <w:b/>
          <w:i/>
          <w:sz w:val="28"/>
          <w:szCs w:val="28"/>
        </w:rPr>
        <w:t xml:space="preserve">Определять </w:t>
      </w:r>
      <w:r w:rsidRPr="00684E3E">
        <w:rPr>
          <w:rFonts w:ascii="Times New Roman" w:hAnsi="Times New Roman"/>
          <w:i/>
          <w:sz w:val="28"/>
          <w:szCs w:val="28"/>
        </w:rPr>
        <w:t>и</w:t>
      </w:r>
      <w:r w:rsidRPr="00684E3E">
        <w:rPr>
          <w:rFonts w:ascii="Times New Roman" w:hAnsi="Times New Roman"/>
          <w:b/>
          <w:i/>
          <w:sz w:val="28"/>
          <w:szCs w:val="28"/>
        </w:rPr>
        <w:t xml:space="preserve"> формулировать</w:t>
      </w:r>
      <w:r w:rsidRPr="00684E3E">
        <w:rPr>
          <w:rFonts w:ascii="Times New Roman" w:hAnsi="Times New Roman"/>
          <w:sz w:val="28"/>
          <w:szCs w:val="28"/>
        </w:rPr>
        <w:t xml:space="preserve"> цель деятельности на уроке с помощью учителя.</w:t>
      </w:r>
    </w:p>
    <w:p w:rsidR="00A7738B" w:rsidRPr="00684E3E" w:rsidRDefault="00A7738B" w:rsidP="00684E3E">
      <w:pPr>
        <w:pStyle w:val="NoSpacing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684E3E">
        <w:rPr>
          <w:rFonts w:ascii="Times New Roman" w:hAnsi="Times New Roman"/>
          <w:b/>
          <w:i/>
          <w:sz w:val="28"/>
          <w:szCs w:val="28"/>
        </w:rPr>
        <w:t>Проговаривать</w:t>
      </w:r>
      <w:r w:rsidRPr="00684E3E">
        <w:rPr>
          <w:rFonts w:ascii="Times New Roman" w:hAnsi="Times New Roman"/>
          <w:sz w:val="28"/>
          <w:szCs w:val="28"/>
        </w:rPr>
        <w:t xml:space="preserve"> последовательность действий на уроке.</w:t>
      </w:r>
    </w:p>
    <w:p w:rsidR="00A7738B" w:rsidRPr="00684E3E" w:rsidRDefault="00A7738B" w:rsidP="00684E3E">
      <w:pPr>
        <w:pStyle w:val="NoSpacing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684E3E">
        <w:rPr>
          <w:rFonts w:ascii="Times New Roman" w:hAnsi="Times New Roman"/>
          <w:sz w:val="28"/>
          <w:szCs w:val="28"/>
        </w:rPr>
        <w:t xml:space="preserve">Учить </w:t>
      </w:r>
      <w:r w:rsidRPr="00684E3E">
        <w:rPr>
          <w:rFonts w:ascii="Times New Roman" w:hAnsi="Times New Roman"/>
          <w:b/>
          <w:i/>
          <w:sz w:val="28"/>
          <w:szCs w:val="28"/>
        </w:rPr>
        <w:t>высказывать</w:t>
      </w:r>
      <w:r w:rsidRPr="00684E3E">
        <w:rPr>
          <w:rFonts w:ascii="Times New Roman" w:hAnsi="Times New Roman"/>
          <w:b/>
          <w:sz w:val="28"/>
          <w:szCs w:val="28"/>
        </w:rPr>
        <w:t xml:space="preserve"> </w:t>
      </w:r>
      <w:r w:rsidRPr="00684E3E">
        <w:rPr>
          <w:rFonts w:ascii="Times New Roman" w:hAnsi="Times New Roman"/>
          <w:sz w:val="28"/>
          <w:szCs w:val="28"/>
        </w:rPr>
        <w:t xml:space="preserve">своё предположение (версию) на основе работы с иллюстрацией, учить </w:t>
      </w:r>
      <w:r w:rsidRPr="00684E3E">
        <w:rPr>
          <w:rFonts w:ascii="Times New Roman" w:hAnsi="Times New Roman"/>
          <w:b/>
          <w:i/>
          <w:sz w:val="28"/>
          <w:szCs w:val="28"/>
        </w:rPr>
        <w:t>работать</w:t>
      </w:r>
      <w:r w:rsidRPr="00684E3E">
        <w:rPr>
          <w:rFonts w:ascii="Times New Roman" w:hAnsi="Times New Roman"/>
          <w:sz w:val="28"/>
          <w:szCs w:val="28"/>
        </w:rPr>
        <w:t xml:space="preserve"> по предложенному учителем плану.</w:t>
      </w:r>
    </w:p>
    <w:p w:rsidR="00A7738B" w:rsidRPr="00684E3E" w:rsidRDefault="00A7738B" w:rsidP="00684E3E">
      <w:pPr>
        <w:pStyle w:val="NoSpacing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684E3E">
        <w:rPr>
          <w:rFonts w:ascii="Times New Roman" w:hAnsi="Times New Roman"/>
          <w:sz w:val="28"/>
          <w:szCs w:val="28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A7738B" w:rsidRPr="00684E3E" w:rsidRDefault="00A7738B" w:rsidP="00684E3E">
      <w:pPr>
        <w:pStyle w:val="NoSpacing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684E3E">
        <w:rPr>
          <w:rFonts w:ascii="Times New Roman" w:hAnsi="Times New Roman"/>
          <w:sz w:val="28"/>
          <w:szCs w:val="28"/>
        </w:rPr>
        <w:t xml:space="preserve">Учиться совместно с учителем и другими учениками </w:t>
      </w:r>
      <w:r w:rsidRPr="00684E3E">
        <w:rPr>
          <w:rFonts w:ascii="Times New Roman" w:hAnsi="Times New Roman"/>
          <w:b/>
          <w:i/>
          <w:sz w:val="28"/>
          <w:szCs w:val="28"/>
        </w:rPr>
        <w:t>давать</w:t>
      </w:r>
      <w:r w:rsidRPr="00684E3E">
        <w:rPr>
          <w:rFonts w:ascii="Times New Roman" w:hAnsi="Times New Roman"/>
          <w:sz w:val="28"/>
          <w:szCs w:val="28"/>
        </w:rPr>
        <w:t xml:space="preserve"> эмоциональную </w:t>
      </w:r>
      <w:r w:rsidRPr="00684E3E">
        <w:rPr>
          <w:rFonts w:ascii="Times New Roman" w:hAnsi="Times New Roman"/>
          <w:b/>
          <w:i/>
          <w:sz w:val="28"/>
          <w:szCs w:val="28"/>
        </w:rPr>
        <w:t>оценку</w:t>
      </w:r>
      <w:r w:rsidRPr="00684E3E">
        <w:rPr>
          <w:rFonts w:ascii="Times New Roman" w:hAnsi="Times New Roman"/>
          <w:b/>
          <w:sz w:val="28"/>
          <w:szCs w:val="28"/>
        </w:rPr>
        <w:t xml:space="preserve"> </w:t>
      </w:r>
      <w:r w:rsidRPr="00684E3E">
        <w:rPr>
          <w:rFonts w:ascii="Times New Roman" w:hAnsi="Times New Roman"/>
          <w:sz w:val="28"/>
          <w:szCs w:val="28"/>
        </w:rPr>
        <w:t>деятельности класса на уроке.</w:t>
      </w:r>
    </w:p>
    <w:p w:rsidR="00A7738B" w:rsidRPr="00684E3E" w:rsidRDefault="00A7738B" w:rsidP="00684E3E">
      <w:pPr>
        <w:pStyle w:val="NoSpacing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684E3E">
        <w:rPr>
          <w:rFonts w:ascii="Times New Roman" w:hAnsi="Times New Roman"/>
          <w:sz w:val="28"/>
          <w:szCs w:val="28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A7738B" w:rsidRPr="00684E3E" w:rsidRDefault="00A7738B" w:rsidP="00684E3E">
      <w:pPr>
        <w:pStyle w:val="NoSpacing"/>
        <w:ind w:left="460" w:hanging="360"/>
        <w:jc w:val="both"/>
        <w:rPr>
          <w:rFonts w:ascii="Times New Roman" w:hAnsi="Times New Roman"/>
          <w:b/>
          <w:i/>
          <w:sz w:val="28"/>
          <w:szCs w:val="28"/>
        </w:rPr>
      </w:pPr>
      <w:r w:rsidRPr="00684E3E">
        <w:rPr>
          <w:rFonts w:ascii="Times New Roman" w:hAnsi="Times New Roman"/>
          <w:b/>
          <w:i/>
          <w:sz w:val="28"/>
          <w:szCs w:val="28"/>
        </w:rPr>
        <w:t>2. Познавательные УУД:</w:t>
      </w:r>
    </w:p>
    <w:p w:rsidR="00A7738B" w:rsidRPr="00684E3E" w:rsidRDefault="00A7738B" w:rsidP="00684E3E">
      <w:pPr>
        <w:pStyle w:val="NoSpacing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684E3E">
        <w:rPr>
          <w:rFonts w:ascii="Times New Roman" w:hAnsi="Times New Roman"/>
          <w:sz w:val="28"/>
          <w:szCs w:val="28"/>
        </w:rPr>
        <w:t xml:space="preserve">Делать предварительный отбор источников информации: </w:t>
      </w:r>
      <w:r w:rsidRPr="00684E3E">
        <w:rPr>
          <w:rFonts w:ascii="Times New Roman" w:hAnsi="Times New Roman"/>
          <w:b/>
          <w:i/>
          <w:sz w:val="28"/>
          <w:szCs w:val="28"/>
        </w:rPr>
        <w:t>ориентироваться</w:t>
      </w:r>
      <w:r w:rsidRPr="00684E3E">
        <w:rPr>
          <w:rFonts w:ascii="Times New Roman" w:hAnsi="Times New Roman"/>
          <w:sz w:val="28"/>
          <w:szCs w:val="28"/>
        </w:rPr>
        <w:t xml:space="preserve"> в учебнике (на развороте, в оглавлении, в словаре).</w:t>
      </w:r>
    </w:p>
    <w:p w:rsidR="00A7738B" w:rsidRPr="00684E3E" w:rsidRDefault="00A7738B" w:rsidP="00684E3E">
      <w:pPr>
        <w:pStyle w:val="NoSpacing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684E3E">
        <w:rPr>
          <w:rFonts w:ascii="Times New Roman" w:hAnsi="Times New Roman"/>
          <w:sz w:val="28"/>
          <w:szCs w:val="28"/>
        </w:rPr>
        <w:t xml:space="preserve">Добывать новые знания: </w:t>
      </w:r>
      <w:r w:rsidRPr="00684E3E">
        <w:rPr>
          <w:rFonts w:ascii="Times New Roman" w:hAnsi="Times New Roman"/>
          <w:b/>
          <w:i/>
          <w:sz w:val="28"/>
          <w:szCs w:val="28"/>
        </w:rPr>
        <w:t>находить ответы</w:t>
      </w:r>
      <w:r w:rsidRPr="00684E3E">
        <w:rPr>
          <w:rFonts w:ascii="Times New Roman" w:hAnsi="Times New Roman"/>
          <w:sz w:val="28"/>
          <w:szCs w:val="28"/>
        </w:rPr>
        <w:t xml:space="preserve"> на вопросы, используя учебник, свой жизненный опыт и информацию, полученную на уроке.</w:t>
      </w:r>
    </w:p>
    <w:p w:rsidR="00A7738B" w:rsidRPr="00684E3E" w:rsidRDefault="00A7738B" w:rsidP="00684E3E">
      <w:pPr>
        <w:pStyle w:val="NoSpacing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684E3E">
        <w:rPr>
          <w:rFonts w:ascii="Times New Roman" w:hAnsi="Times New Roman"/>
          <w:sz w:val="28"/>
          <w:szCs w:val="28"/>
        </w:rPr>
        <w:t xml:space="preserve">Перерабатывать полученную информацию: </w:t>
      </w:r>
      <w:r w:rsidRPr="00684E3E">
        <w:rPr>
          <w:rFonts w:ascii="Times New Roman" w:hAnsi="Times New Roman"/>
          <w:b/>
          <w:i/>
          <w:sz w:val="28"/>
          <w:szCs w:val="28"/>
        </w:rPr>
        <w:t>делать</w:t>
      </w:r>
      <w:r w:rsidRPr="00684E3E">
        <w:rPr>
          <w:rFonts w:ascii="Times New Roman" w:hAnsi="Times New Roman"/>
          <w:sz w:val="28"/>
          <w:szCs w:val="28"/>
        </w:rPr>
        <w:t xml:space="preserve"> выводы в результате совместной работы всего класса.</w:t>
      </w:r>
    </w:p>
    <w:p w:rsidR="00A7738B" w:rsidRPr="00684E3E" w:rsidRDefault="00A7738B" w:rsidP="00684E3E">
      <w:pPr>
        <w:pStyle w:val="NoSpacing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684E3E">
        <w:rPr>
          <w:rFonts w:ascii="Times New Roman" w:hAnsi="Times New Roman"/>
          <w:sz w:val="28"/>
          <w:szCs w:val="28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A7738B" w:rsidRPr="00684E3E" w:rsidRDefault="00A7738B" w:rsidP="00684E3E">
      <w:pPr>
        <w:pStyle w:val="NoSpacing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684E3E">
        <w:rPr>
          <w:rFonts w:ascii="Times New Roman" w:hAnsi="Times New Roman"/>
          <w:sz w:val="28"/>
          <w:szCs w:val="28"/>
        </w:rPr>
        <w:t>Средством формирования этих действий служит учебный материал и задания учебника, ориентированные на линии развития средствами предмета.</w:t>
      </w:r>
    </w:p>
    <w:p w:rsidR="00A7738B" w:rsidRPr="00684E3E" w:rsidRDefault="00A7738B" w:rsidP="00684E3E">
      <w:pPr>
        <w:pStyle w:val="NoSpacing"/>
        <w:ind w:left="820"/>
        <w:jc w:val="both"/>
        <w:rPr>
          <w:rFonts w:ascii="Times New Roman" w:hAnsi="Times New Roman"/>
          <w:sz w:val="28"/>
          <w:szCs w:val="28"/>
        </w:rPr>
      </w:pPr>
    </w:p>
    <w:p w:rsidR="00A7738B" w:rsidRPr="00684E3E" w:rsidRDefault="00A7738B" w:rsidP="00684E3E">
      <w:pPr>
        <w:pStyle w:val="NoSpacing"/>
        <w:ind w:left="820"/>
        <w:jc w:val="both"/>
        <w:rPr>
          <w:rFonts w:ascii="Times New Roman" w:hAnsi="Times New Roman"/>
          <w:sz w:val="28"/>
          <w:szCs w:val="28"/>
        </w:rPr>
      </w:pPr>
    </w:p>
    <w:p w:rsidR="00A7738B" w:rsidRPr="00684E3E" w:rsidRDefault="00A7738B" w:rsidP="00684E3E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684E3E">
        <w:rPr>
          <w:rFonts w:ascii="Times New Roman" w:hAnsi="Times New Roman"/>
          <w:b/>
          <w:i/>
          <w:sz w:val="28"/>
          <w:szCs w:val="28"/>
        </w:rPr>
        <w:t xml:space="preserve">   3. Коммуникативные УУД</w:t>
      </w:r>
      <w:r w:rsidRPr="00684E3E">
        <w:rPr>
          <w:rFonts w:ascii="Times New Roman" w:hAnsi="Times New Roman"/>
          <w:i/>
          <w:sz w:val="28"/>
          <w:szCs w:val="28"/>
        </w:rPr>
        <w:t>:</w:t>
      </w:r>
    </w:p>
    <w:p w:rsidR="00A7738B" w:rsidRPr="00684E3E" w:rsidRDefault="00A7738B" w:rsidP="00684E3E">
      <w:pPr>
        <w:pStyle w:val="NoSpacing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684E3E">
        <w:rPr>
          <w:rFonts w:ascii="Times New Roman" w:hAnsi="Times New Roman"/>
          <w:sz w:val="28"/>
          <w:szCs w:val="28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A7738B" w:rsidRPr="00684E3E" w:rsidRDefault="00A7738B" w:rsidP="00684E3E">
      <w:pPr>
        <w:pStyle w:val="NoSpacing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684E3E">
        <w:rPr>
          <w:rFonts w:ascii="Times New Roman" w:hAnsi="Times New Roman"/>
          <w:b/>
          <w:i/>
          <w:sz w:val="28"/>
          <w:szCs w:val="28"/>
        </w:rPr>
        <w:t xml:space="preserve">Слушать </w:t>
      </w:r>
      <w:r w:rsidRPr="00684E3E">
        <w:rPr>
          <w:rFonts w:ascii="Times New Roman" w:hAnsi="Times New Roman"/>
          <w:sz w:val="28"/>
          <w:szCs w:val="28"/>
        </w:rPr>
        <w:t>и</w:t>
      </w:r>
      <w:r w:rsidRPr="00684E3E">
        <w:rPr>
          <w:rFonts w:ascii="Times New Roman" w:hAnsi="Times New Roman"/>
          <w:b/>
          <w:i/>
          <w:sz w:val="28"/>
          <w:szCs w:val="28"/>
        </w:rPr>
        <w:t xml:space="preserve"> понимать</w:t>
      </w:r>
      <w:r w:rsidRPr="00684E3E">
        <w:rPr>
          <w:rFonts w:ascii="Times New Roman" w:hAnsi="Times New Roman"/>
          <w:sz w:val="28"/>
          <w:szCs w:val="28"/>
        </w:rPr>
        <w:t xml:space="preserve"> речь других.</w:t>
      </w:r>
    </w:p>
    <w:p w:rsidR="00A7738B" w:rsidRPr="00684E3E" w:rsidRDefault="00A7738B" w:rsidP="00684E3E">
      <w:pPr>
        <w:pStyle w:val="NoSpacing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684E3E">
        <w:rPr>
          <w:rFonts w:ascii="Times New Roman" w:hAnsi="Times New Roman"/>
          <w:sz w:val="28"/>
          <w:szCs w:val="28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A7738B" w:rsidRPr="00684E3E" w:rsidRDefault="00A7738B" w:rsidP="00684E3E">
      <w:pPr>
        <w:pStyle w:val="NoSpacing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684E3E">
        <w:rPr>
          <w:rFonts w:ascii="Times New Roman" w:hAnsi="Times New Roman"/>
          <w:sz w:val="28"/>
          <w:szCs w:val="28"/>
        </w:rPr>
        <w:t>Совместно договариваться о правилах общения и поведения в школе и следовать им.</w:t>
      </w:r>
    </w:p>
    <w:p w:rsidR="00A7738B" w:rsidRPr="00684E3E" w:rsidRDefault="00A7738B" w:rsidP="00684E3E">
      <w:pPr>
        <w:pStyle w:val="NoSpacing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684E3E">
        <w:rPr>
          <w:rFonts w:ascii="Times New Roman" w:hAnsi="Times New Roman"/>
          <w:sz w:val="28"/>
          <w:szCs w:val="28"/>
        </w:rPr>
        <w:t>Учиться выполнять различные роли в группе (лидера, исполнителя, критика).</w:t>
      </w:r>
    </w:p>
    <w:p w:rsidR="00A7738B" w:rsidRPr="00684E3E" w:rsidRDefault="00A7738B" w:rsidP="00684E3E">
      <w:pPr>
        <w:pStyle w:val="NoSpacing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684E3E">
        <w:rPr>
          <w:rFonts w:ascii="Times New Roman" w:hAnsi="Times New Roman"/>
          <w:sz w:val="28"/>
          <w:szCs w:val="28"/>
        </w:rPr>
        <w:t>Средством формирования этих действий служит организация работы в парах и малых группах (в приложении представлены варианты проведения уроков).</w:t>
      </w:r>
    </w:p>
    <w:p w:rsidR="00A7738B" w:rsidRPr="00684E3E" w:rsidRDefault="00A7738B" w:rsidP="00684E3E">
      <w:pPr>
        <w:pStyle w:val="NoSpacing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684E3E">
        <w:rPr>
          <w:rFonts w:ascii="Times New Roman" w:hAnsi="Times New Roman"/>
          <w:b/>
          <w:i/>
          <w:sz w:val="28"/>
          <w:szCs w:val="28"/>
        </w:rPr>
        <w:t>Оздоровительные результаты программы внеурочной деятельности:</w:t>
      </w:r>
    </w:p>
    <w:p w:rsidR="00A7738B" w:rsidRPr="00684E3E" w:rsidRDefault="00A7738B" w:rsidP="00684E3E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684E3E">
        <w:rPr>
          <w:rFonts w:ascii="Times New Roman" w:hAnsi="Times New Roman"/>
          <w:sz w:val="28"/>
          <w:szCs w:val="28"/>
        </w:rPr>
        <w:t>осознание  обучающимися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A7738B" w:rsidRPr="00684E3E" w:rsidRDefault="00A7738B" w:rsidP="00684E3E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684E3E">
        <w:rPr>
          <w:rFonts w:ascii="Times New Roman" w:hAnsi="Times New Roman"/>
          <w:sz w:val="28"/>
          <w:szCs w:val="28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A7738B" w:rsidRPr="00684E3E" w:rsidRDefault="00A7738B" w:rsidP="00684E3E">
      <w:pPr>
        <w:pStyle w:val="ListParagraph"/>
        <w:spacing w:after="0" w:line="240" w:lineRule="auto"/>
        <w:ind w:left="66" w:firstLine="785"/>
        <w:jc w:val="both"/>
        <w:rPr>
          <w:rFonts w:ascii="Times New Roman" w:hAnsi="Times New Roman"/>
          <w:sz w:val="28"/>
          <w:szCs w:val="28"/>
        </w:rPr>
      </w:pPr>
      <w:r w:rsidRPr="00684E3E">
        <w:rPr>
          <w:rFonts w:ascii="Times New Roman" w:hAnsi="Times New Roman"/>
          <w:sz w:val="28"/>
          <w:szCs w:val="28"/>
        </w:rPr>
        <w:t>Первостепенным результатом реализации программы внеурочной деятельности будет сознательное отношение обучающихся к собственному здоровью во всем его проявлениях.</w:t>
      </w:r>
    </w:p>
    <w:p w:rsidR="00A7738B" w:rsidRPr="00684E3E" w:rsidRDefault="00A7738B" w:rsidP="00684E3E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A7738B" w:rsidRPr="00684E3E" w:rsidRDefault="00A7738B" w:rsidP="00684E3E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684E3E">
        <w:rPr>
          <w:rFonts w:ascii="Times New Roman" w:hAnsi="Times New Roman"/>
          <w:b/>
          <w:sz w:val="28"/>
          <w:szCs w:val="28"/>
        </w:rPr>
        <w:t xml:space="preserve">Требования к знаниям и умениям, которые должны приобрести </w:t>
      </w:r>
    </w:p>
    <w:p w:rsidR="00A7738B" w:rsidRPr="00684E3E" w:rsidRDefault="00A7738B" w:rsidP="00684E3E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684E3E">
        <w:rPr>
          <w:rFonts w:ascii="Times New Roman" w:hAnsi="Times New Roman"/>
          <w:b/>
          <w:sz w:val="28"/>
          <w:szCs w:val="28"/>
        </w:rPr>
        <w:t xml:space="preserve">обучающиеся в процессе реализации </w:t>
      </w:r>
    </w:p>
    <w:p w:rsidR="00A7738B" w:rsidRPr="00684E3E" w:rsidRDefault="00A7738B" w:rsidP="00684E3E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684E3E">
        <w:rPr>
          <w:rFonts w:ascii="Times New Roman" w:hAnsi="Times New Roman"/>
          <w:b/>
          <w:sz w:val="28"/>
          <w:szCs w:val="28"/>
        </w:rPr>
        <w:t>программы внеурочной деятельности</w:t>
      </w:r>
    </w:p>
    <w:p w:rsidR="00A7738B" w:rsidRPr="00684E3E" w:rsidRDefault="00A7738B" w:rsidP="00684E3E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7738B" w:rsidRPr="00684E3E" w:rsidRDefault="00A7738B" w:rsidP="00684E3E">
      <w:pPr>
        <w:pStyle w:val="ListParagraph"/>
        <w:spacing w:after="0" w:line="240" w:lineRule="auto"/>
        <w:ind w:left="0" w:firstLine="830"/>
        <w:jc w:val="both"/>
        <w:rPr>
          <w:rFonts w:ascii="Times New Roman" w:hAnsi="Times New Roman"/>
          <w:sz w:val="28"/>
          <w:szCs w:val="28"/>
        </w:rPr>
      </w:pPr>
      <w:r w:rsidRPr="00684E3E">
        <w:rPr>
          <w:rFonts w:ascii="Times New Roman" w:hAnsi="Times New Roman"/>
          <w:sz w:val="28"/>
          <w:szCs w:val="28"/>
        </w:rPr>
        <w:t xml:space="preserve">В ходе реализация программы внеурочной деятельности по спортивно-оздоровительному направлению «Здоровейка» обучающиеся должны </w:t>
      </w:r>
      <w:r w:rsidRPr="00684E3E">
        <w:rPr>
          <w:rFonts w:ascii="Times New Roman" w:hAnsi="Times New Roman"/>
          <w:b/>
          <w:sz w:val="28"/>
          <w:szCs w:val="28"/>
        </w:rPr>
        <w:t>знать</w:t>
      </w:r>
      <w:r w:rsidRPr="00684E3E">
        <w:rPr>
          <w:rFonts w:ascii="Times New Roman" w:hAnsi="Times New Roman"/>
          <w:sz w:val="28"/>
          <w:szCs w:val="28"/>
        </w:rPr>
        <w:t xml:space="preserve">: </w:t>
      </w:r>
    </w:p>
    <w:p w:rsidR="00A7738B" w:rsidRPr="00684E3E" w:rsidRDefault="00A7738B" w:rsidP="00684E3E">
      <w:pPr>
        <w:pStyle w:val="NoSpacing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684E3E">
        <w:rPr>
          <w:rFonts w:ascii="Times New Roman" w:hAnsi="Times New Roman"/>
          <w:sz w:val="28"/>
          <w:szCs w:val="28"/>
        </w:rPr>
        <w:t>основные вопросы гигиены, касающиеся профилактики вирусных заболеваний, передающихся воздушно-капельным путем;</w:t>
      </w:r>
    </w:p>
    <w:p w:rsidR="00A7738B" w:rsidRPr="00684E3E" w:rsidRDefault="00A7738B" w:rsidP="00684E3E">
      <w:pPr>
        <w:pStyle w:val="NoSpacing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684E3E">
        <w:rPr>
          <w:rFonts w:ascii="Times New Roman" w:hAnsi="Times New Roman"/>
          <w:sz w:val="28"/>
          <w:szCs w:val="28"/>
        </w:rPr>
        <w:t>особенности влияния вредных привычек на здоровье младшего школьника;</w:t>
      </w:r>
    </w:p>
    <w:p w:rsidR="00A7738B" w:rsidRPr="00684E3E" w:rsidRDefault="00A7738B" w:rsidP="00684E3E">
      <w:pPr>
        <w:pStyle w:val="NoSpacing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684E3E">
        <w:rPr>
          <w:rFonts w:ascii="Times New Roman" w:hAnsi="Times New Roman"/>
          <w:sz w:val="28"/>
          <w:szCs w:val="28"/>
        </w:rPr>
        <w:t>особенности воздействия двигательной активности на организм человека;</w:t>
      </w:r>
    </w:p>
    <w:p w:rsidR="00A7738B" w:rsidRPr="00684E3E" w:rsidRDefault="00A7738B" w:rsidP="00684E3E">
      <w:pPr>
        <w:pStyle w:val="NoSpacing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684E3E">
        <w:rPr>
          <w:rFonts w:ascii="Times New Roman" w:hAnsi="Times New Roman"/>
          <w:sz w:val="28"/>
          <w:szCs w:val="28"/>
        </w:rPr>
        <w:t>основы рационального питания;</w:t>
      </w:r>
    </w:p>
    <w:p w:rsidR="00A7738B" w:rsidRPr="00684E3E" w:rsidRDefault="00A7738B" w:rsidP="00684E3E">
      <w:pPr>
        <w:pStyle w:val="NoSpacing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684E3E">
        <w:rPr>
          <w:rFonts w:ascii="Times New Roman" w:hAnsi="Times New Roman"/>
          <w:sz w:val="28"/>
          <w:szCs w:val="28"/>
        </w:rPr>
        <w:t>правила оказания первой помощи;</w:t>
      </w:r>
    </w:p>
    <w:p w:rsidR="00A7738B" w:rsidRPr="00684E3E" w:rsidRDefault="00A7738B" w:rsidP="00684E3E">
      <w:pPr>
        <w:pStyle w:val="NoSpacing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684E3E">
        <w:rPr>
          <w:rFonts w:ascii="Times New Roman" w:hAnsi="Times New Roman"/>
          <w:sz w:val="28"/>
          <w:szCs w:val="28"/>
        </w:rPr>
        <w:t>способы сохранения и укрепление  здоровья;</w:t>
      </w:r>
    </w:p>
    <w:p w:rsidR="00A7738B" w:rsidRPr="00684E3E" w:rsidRDefault="00A7738B" w:rsidP="00684E3E">
      <w:pPr>
        <w:pStyle w:val="NoSpacing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684E3E">
        <w:rPr>
          <w:rFonts w:ascii="Times New Roman" w:hAnsi="Times New Roman"/>
          <w:sz w:val="28"/>
          <w:szCs w:val="28"/>
        </w:rPr>
        <w:t>основы развития познавательной сферы;</w:t>
      </w:r>
    </w:p>
    <w:p w:rsidR="00A7738B" w:rsidRPr="00684E3E" w:rsidRDefault="00A7738B" w:rsidP="00684E3E">
      <w:pPr>
        <w:pStyle w:val="NoSpacing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684E3E">
        <w:rPr>
          <w:rFonts w:ascii="Times New Roman" w:hAnsi="Times New Roman"/>
          <w:sz w:val="28"/>
          <w:szCs w:val="28"/>
        </w:rPr>
        <w:t xml:space="preserve">свои права и права других людей; </w:t>
      </w:r>
    </w:p>
    <w:p w:rsidR="00A7738B" w:rsidRPr="00684E3E" w:rsidRDefault="00A7738B" w:rsidP="00684E3E">
      <w:pPr>
        <w:pStyle w:val="NoSpacing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684E3E">
        <w:rPr>
          <w:rFonts w:ascii="Times New Roman" w:hAnsi="Times New Roman"/>
          <w:sz w:val="28"/>
          <w:szCs w:val="28"/>
        </w:rPr>
        <w:t xml:space="preserve">соблюдать общепринятые правила в семье, в школе, в гостях, транспорте, общественных учреждениях; </w:t>
      </w:r>
    </w:p>
    <w:p w:rsidR="00A7738B" w:rsidRPr="00684E3E" w:rsidRDefault="00A7738B" w:rsidP="00684E3E">
      <w:pPr>
        <w:pStyle w:val="NoSpacing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684E3E">
        <w:rPr>
          <w:rFonts w:ascii="Times New Roman" w:hAnsi="Times New Roman"/>
          <w:sz w:val="28"/>
          <w:szCs w:val="28"/>
        </w:rPr>
        <w:t xml:space="preserve">влияние здоровья на успешную учебную деятельность; </w:t>
      </w:r>
    </w:p>
    <w:p w:rsidR="00A7738B" w:rsidRPr="00684E3E" w:rsidRDefault="00A7738B" w:rsidP="00684E3E">
      <w:pPr>
        <w:pStyle w:val="NoSpacing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684E3E">
        <w:rPr>
          <w:rFonts w:ascii="Times New Roman" w:hAnsi="Times New Roman"/>
          <w:sz w:val="28"/>
          <w:szCs w:val="28"/>
        </w:rPr>
        <w:t xml:space="preserve">значение физических упражнений для сохранения и укрепления здоровья; </w:t>
      </w:r>
    </w:p>
    <w:p w:rsidR="00A7738B" w:rsidRPr="00684E3E" w:rsidRDefault="00A7738B" w:rsidP="00684E3E">
      <w:pPr>
        <w:pStyle w:val="NoSpacing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684E3E">
        <w:rPr>
          <w:rFonts w:ascii="Times New Roman" w:hAnsi="Times New Roman"/>
          <w:sz w:val="28"/>
          <w:szCs w:val="28"/>
        </w:rPr>
        <w:t>знания о “полезных” и “вредных” продуктах, значение режима питания.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684E3E">
        <w:rPr>
          <w:rFonts w:ascii="Times New Roman" w:hAnsi="Times New Roman"/>
          <w:b/>
          <w:sz w:val="28"/>
          <w:szCs w:val="28"/>
        </w:rPr>
        <w:t>уметь:</w:t>
      </w:r>
    </w:p>
    <w:p w:rsidR="00A7738B" w:rsidRPr="00684E3E" w:rsidRDefault="00A7738B" w:rsidP="00684E3E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684E3E">
        <w:rPr>
          <w:rFonts w:ascii="Times New Roman" w:hAnsi="Times New Roman"/>
          <w:sz w:val="28"/>
          <w:szCs w:val="28"/>
        </w:rPr>
        <w:t>составлять индивидуальный режим дня и соблюдать его;</w:t>
      </w:r>
    </w:p>
    <w:p w:rsidR="00A7738B" w:rsidRPr="00684E3E" w:rsidRDefault="00A7738B" w:rsidP="00684E3E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684E3E">
        <w:rPr>
          <w:rFonts w:ascii="Times New Roman" w:hAnsi="Times New Roman"/>
          <w:sz w:val="28"/>
          <w:szCs w:val="28"/>
        </w:rPr>
        <w:t>выполнять физические упражнения для развития физических навыков;</w:t>
      </w:r>
    </w:p>
    <w:p w:rsidR="00A7738B" w:rsidRPr="00684E3E" w:rsidRDefault="00A7738B" w:rsidP="00684E3E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684E3E">
        <w:rPr>
          <w:rFonts w:ascii="Times New Roman" w:hAnsi="Times New Roman"/>
          <w:sz w:val="28"/>
          <w:szCs w:val="28"/>
        </w:rPr>
        <w:t>различать “полезные” и “вредные” продукты;</w:t>
      </w:r>
    </w:p>
    <w:p w:rsidR="00A7738B" w:rsidRPr="00684E3E" w:rsidRDefault="00A7738B" w:rsidP="00684E3E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684E3E">
        <w:rPr>
          <w:rFonts w:ascii="Times New Roman" w:hAnsi="Times New Roman"/>
          <w:sz w:val="28"/>
          <w:szCs w:val="28"/>
        </w:rPr>
        <w:t>использовать средства профилактики ОРЗ, ОРВИ, клещевой энцефалит;</w:t>
      </w:r>
    </w:p>
    <w:p w:rsidR="00A7738B" w:rsidRPr="00684E3E" w:rsidRDefault="00A7738B" w:rsidP="00684E3E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684E3E">
        <w:rPr>
          <w:rFonts w:ascii="Times New Roman" w:hAnsi="Times New Roman"/>
          <w:sz w:val="28"/>
          <w:szCs w:val="28"/>
        </w:rPr>
        <w:t xml:space="preserve">определять благоприятные факторы воздействующие на здоровье; </w:t>
      </w:r>
    </w:p>
    <w:p w:rsidR="00A7738B" w:rsidRPr="00684E3E" w:rsidRDefault="00A7738B" w:rsidP="00684E3E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684E3E">
        <w:rPr>
          <w:rFonts w:ascii="Times New Roman" w:hAnsi="Times New Roman"/>
          <w:sz w:val="28"/>
          <w:szCs w:val="28"/>
        </w:rPr>
        <w:t xml:space="preserve">заботиться о своем здоровье; </w:t>
      </w:r>
    </w:p>
    <w:p w:rsidR="00A7738B" w:rsidRPr="00684E3E" w:rsidRDefault="00A7738B" w:rsidP="00684E3E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684E3E">
        <w:rPr>
          <w:rFonts w:ascii="Times New Roman" w:hAnsi="Times New Roman"/>
          <w:sz w:val="28"/>
          <w:szCs w:val="28"/>
        </w:rPr>
        <w:t>находить выход из ситуаций, связанных с употреблением алкоголя, наркотиков, сигарет;</w:t>
      </w:r>
    </w:p>
    <w:p w:rsidR="00A7738B" w:rsidRPr="00684E3E" w:rsidRDefault="00A7738B" w:rsidP="00684E3E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684E3E">
        <w:rPr>
          <w:rFonts w:ascii="Times New Roman" w:hAnsi="Times New Roman"/>
          <w:sz w:val="28"/>
          <w:szCs w:val="28"/>
        </w:rPr>
        <w:t>применять коммуникативные и презентационные навыки;</w:t>
      </w:r>
    </w:p>
    <w:p w:rsidR="00A7738B" w:rsidRPr="00684E3E" w:rsidRDefault="00A7738B" w:rsidP="00684E3E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684E3E">
        <w:rPr>
          <w:rFonts w:ascii="Times New Roman" w:hAnsi="Times New Roman"/>
          <w:sz w:val="28"/>
          <w:szCs w:val="28"/>
        </w:rPr>
        <w:t>использовать навыки элементарной исследовательской деятельности в своей работе;</w:t>
      </w:r>
    </w:p>
    <w:p w:rsidR="00A7738B" w:rsidRPr="00684E3E" w:rsidRDefault="00A7738B" w:rsidP="00684E3E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684E3E">
        <w:rPr>
          <w:rFonts w:ascii="Times New Roman" w:hAnsi="Times New Roman"/>
          <w:sz w:val="28"/>
          <w:szCs w:val="28"/>
        </w:rPr>
        <w:t>оказывать первую медицинскую помощь при кровотечении, удушении, утоплении, обморожении, ожоге, травмах, тепловом и солнечном ударах;</w:t>
      </w:r>
    </w:p>
    <w:p w:rsidR="00A7738B" w:rsidRPr="00684E3E" w:rsidRDefault="00A7738B" w:rsidP="00684E3E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684E3E">
        <w:rPr>
          <w:rFonts w:ascii="Times New Roman" w:hAnsi="Times New Roman"/>
          <w:sz w:val="28"/>
          <w:szCs w:val="28"/>
        </w:rPr>
        <w:t>находить выход из стрессовых ситуаций;</w:t>
      </w:r>
    </w:p>
    <w:p w:rsidR="00A7738B" w:rsidRPr="00684E3E" w:rsidRDefault="00A7738B" w:rsidP="00684E3E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684E3E">
        <w:rPr>
          <w:rFonts w:ascii="Times New Roman" w:hAnsi="Times New Roman"/>
          <w:sz w:val="28"/>
          <w:szCs w:val="28"/>
        </w:rPr>
        <w:t>принимать разумные решения по поводу личного здоровья, а также сохранения и улучшения безопасной и здоровой среды обитания;</w:t>
      </w:r>
    </w:p>
    <w:p w:rsidR="00A7738B" w:rsidRPr="00684E3E" w:rsidRDefault="00A7738B" w:rsidP="00684E3E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684E3E">
        <w:rPr>
          <w:rFonts w:ascii="Times New Roman" w:hAnsi="Times New Roman"/>
          <w:sz w:val="28"/>
          <w:szCs w:val="28"/>
        </w:rPr>
        <w:t>адекватно оценивать своё поведение в жизненных ситуациях;</w:t>
      </w:r>
    </w:p>
    <w:p w:rsidR="00A7738B" w:rsidRPr="00684E3E" w:rsidRDefault="00A7738B" w:rsidP="00684E3E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684E3E">
        <w:rPr>
          <w:rFonts w:ascii="Times New Roman" w:hAnsi="Times New Roman"/>
          <w:sz w:val="28"/>
          <w:szCs w:val="28"/>
        </w:rPr>
        <w:t>отвечать за свои поступки;</w:t>
      </w:r>
    </w:p>
    <w:p w:rsidR="00A7738B" w:rsidRPr="00684E3E" w:rsidRDefault="00A7738B" w:rsidP="00684E3E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684E3E">
        <w:rPr>
          <w:rFonts w:ascii="Times New Roman" w:hAnsi="Times New Roman"/>
          <w:sz w:val="28"/>
          <w:szCs w:val="28"/>
        </w:rPr>
        <w:t>отстаивать свою нравственную позицию в ситуации выбора.</w:t>
      </w:r>
    </w:p>
    <w:p w:rsidR="00A7738B" w:rsidRPr="00684E3E" w:rsidRDefault="00A7738B" w:rsidP="00684E3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84E3E">
        <w:rPr>
          <w:rFonts w:ascii="Times New Roman" w:hAnsi="Times New Roman"/>
          <w:sz w:val="28"/>
          <w:szCs w:val="28"/>
        </w:rPr>
        <w:t xml:space="preserve">             В результате реализации программы  внеурочной деятельности</w:t>
      </w:r>
      <w:r w:rsidRPr="00684E3E">
        <w:rPr>
          <w:rFonts w:ascii="Times New Roman" w:hAnsi="Times New Roman"/>
          <w:b/>
          <w:sz w:val="28"/>
          <w:szCs w:val="28"/>
        </w:rPr>
        <w:t xml:space="preserve"> </w:t>
      </w:r>
      <w:r w:rsidRPr="00684E3E">
        <w:rPr>
          <w:rFonts w:ascii="Times New Roman" w:hAnsi="Times New Roman"/>
          <w:sz w:val="28"/>
          <w:szCs w:val="28"/>
        </w:rPr>
        <w:t xml:space="preserve">по </w:t>
      </w:r>
      <w:r w:rsidRPr="00684E3E">
        <w:rPr>
          <w:rFonts w:ascii="Times New Roman" w:hAnsi="Times New Roman"/>
          <w:color w:val="333333"/>
          <w:sz w:val="28"/>
          <w:szCs w:val="28"/>
        </w:rPr>
        <w:t xml:space="preserve">формированию культуры здоровья у обучающихся развиваются группы качеств: </w:t>
      </w:r>
      <w:r w:rsidRPr="00684E3E">
        <w:rPr>
          <w:rFonts w:ascii="Times New Roman" w:hAnsi="Times New Roman"/>
          <w:sz w:val="28"/>
          <w:szCs w:val="28"/>
        </w:rPr>
        <w:t>отношение к самому себе, отношение к другим людям, отношение к вещам, отношение к окружающему миру. Благодаря тому, что содержание данной программы раскрывает все стороны здоровья, обучающиеся будут демонстрировать такие качества личности как: товарищество, уважение к старшим, доброта, честность, трудолюбие, бережливость, дисциплинированность, соблюдение порядка, любознательность, любовь к прекрасному, стремление быть сильным и ловким.</w:t>
      </w:r>
    </w:p>
    <w:p w:rsidR="00A7738B" w:rsidRPr="00684E3E" w:rsidRDefault="00A7738B" w:rsidP="00684E3E">
      <w:pPr>
        <w:pStyle w:val="ListParagraph"/>
        <w:spacing w:after="0" w:line="2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A7738B" w:rsidRPr="00684E3E" w:rsidRDefault="00A7738B" w:rsidP="00684E3E">
      <w:pPr>
        <w:spacing w:after="0" w:line="200" w:lineRule="atLeast"/>
        <w:ind w:left="851"/>
        <w:jc w:val="both"/>
        <w:rPr>
          <w:rFonts w:ascii="Times New Roman" w:hAnsi="Times New Roman"/>
          <w:b/>
          <w:sz w:val="28"/>
          <w:szCs w:val="28"/>
        </w:rPr>
      </w:pPr>
    </w:p>
    <w:p w:rsidR="00A7738B" w:rsidRPr="00684E3E" w:rsidRDefault="00A7738B" w:rsidP="00684E3E">
      <w:pPr>
        <w:spacing w:after="0" w:line="200" w:lineRule="atLeast"/>
        <w:ind w:left="851"/>
        <w:jc w:val="both"/>
        <w:rPr>
          <w:rFonts w:ascii="Times New Roman" w:hAnsi="Times New Roman"/>
          <w:b/>
          <w:sz w:val="28"/>
          <w:szCs w:val="28"/>
        </w:rPr>
      </w:pPr>
    </w:p>
    <w:p w:rsidR="00A7738B" w:rsidRPr="00684E3E" w:rsidRDefault="00A7738B" w:rsidP="00684E3E">
      <w:pPr>
        <w:spacing w:after="0" w:line="200" w:lineRule="atLeast"/>
        <w:ind w:left="851"/>
        <w:jc w:val="both"/>
        <w:rPr>
          <w:rFonts w:ascii="Times New Roman" w:hAnsi="Times New Roman"/>
          <w:b/>
          <w:sz w:val="28"/>
          <w:szCs w:val="28"/>
        </w:rPr>
      </w:pPr>
      <w:r w:rsidRPr="00684E3E">
        <w:rPr>
          <w:rFonts w:ascii="Times New Roman" w:hAnsi="Times New Roman"/>
          <w:b/>
          <w:sz w:val="28"/>
          <w:szCs w:val="28"/>
        </w:rPr>
        <w:t>Формы учета знаний и умений, система контролирующих</w:t>
      </w:r>
    </w:p>
    <w:p w:rsidR="00A7738B" w:rsidRPr="00684E3E" w:rsidRDefault="00A7738B" w:rsidP="00684E3E">
      <w:pPr>
        <w:pStyle w:val="ListParagraph"/>
        <w:spacing w:after="0" w:line="200" w:lineRule="atLeast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684E3E">
        <w:rPr>
          <w:rFonts w:ascii="Times New Roman" w:hAnsi="Times New Roman"/>
          <w:b/>
          <w:sz w:val="28"/>
          <w:szCs w:val="28"/>
        </w:rPr>
        <w:t xml:space="preserve">материалов для оценки планируемых результатов освоения </w:t>
      </w:r>
    </w:p>
    <w:p w:rsidR="00A7738B" w:rsidRPr="00684E3E" w:rsidRDefault="00A7738B" w:rsidP="00684E3E">
      <w:pPr>
        <w:pStyle w:val="ListParagraph"/>
        <w:spacing w:after="0" w:line="200" w:lineRule="atLeast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684E3E">
        <w:rPr>
          <w:rFonts w:ascii="Times New Roman" w:hAnsi="Times New Roman"/>
          <w:b/>
          <w:sz w:val="28"/>
          <w:szCs w:val="28"/>
        </w:rPr>
        <w:t>программы внеурочной деятельности</w:t>
      </w:r>
    </w:p>
    <w:p w:rsidR="00A7738B" w:rsidRPr="00684E3E" w:rsidRDefault="00A7738B" w:rsidP="00684E3E">
      <w:pPr>
        <w:pStyle w:val="ListParagraph"/>
        <w:spacing w:after="0" w:line="200" w:lineRule="atLeast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84E3E">
        <w:rPr>
          <w:rFonts w:ascii="Times New Roman" w:hAnsi="Times New Roman"/>
          <w:sz w:val="28"/>
          <w:szCs w:val="28"/>
        </w:rPr>
        <w:t xml:space="preserve">Контроль и оценка результатов освоения программы внеурочной деятельности зависит от тематики и содержания изучаемого раздела. Контроль осуществляется  в процессе организации следующих форм деятельности: викторины, творческие конкурсы, КВНы, ролевые игры, школьная научно-практическая конференция. 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684E3E">
        <w:rPr>
          <w:rFonts w:ascii="Times New Roman" w:hAnsi="Times New Roman"/>
          <w:sz w:val="28"/>
          <w:szCs w:val="28"/>
        </w:rPr>
        <w:t>Подобная организация учета знаний и умений для контроля и оценки результатов освоения программы внеурочной деятельности будет способствовать формированию и поддержанию ситуации успеха для каждого обучающегося, а также будет способствовать процессу обучения в командном сотрудничестве, при котором каждый обучающийся будет значимым участником деятельности.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738B" w:rsidRPr="00684E3E" w:rsidRDefault="00A7738B" w:rsidP="00D04B4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E3E">
        <w:rPr>
          <w:rFonts w:ascii="Times New Roman" w:hAnsi="Times New Roman" w:cs="Times New Roman"/>
          <w:b/>
          <w:sz w:val="28"/>
          <w:szCs w:val="28"/>
        </w:rPr>
        <w:t>Критерии оценки знаний, умений и навыков.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84E3E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684E3E">
        <w:rPr>
          <w:rFonts w:ascii="Times New Roman" w:hAnsi="Times New Roman" w:cs="Times New Roman"/>
          <w:sz w:val="28"/>
          <w:szCs w:val="28"/>
        </w:rPr>
        <w:t>: удовлетворительное владение теоретической информацией по темам курса, умение пользоваться литературой при подготовке сообщений, участие в организации выставок, элементарные представления об исследовательской деятельности, пассивное участие в семинарах.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84E3E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684E3E">
        <w:rPr>
          <w:rFonts w:ascii="Times New Roman" w:hAnsi="Times New Roman" w:cs="Times New Roman"/>
          <w:sz w:val="28"/>
          <w:szCs w:val="28"/>
        </w:rPr>
        <w:t>: достаточно хорошее владение теоретической информацией по курсу,  умение систематизировать и подбирать необходимую литературу, проводить исследования и опросы, иметь представление о учебно-исследовательской деятельности, участие в конкурсах, выставках, организации и проведении мероприятий.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84E3E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684E3E">
        <w:rPr>
          <w:rFonts w:ascii="Times New Roman" w:hAnsi="Times New Roman" w:cs="Times New Roman"/>
          <w:sz w:val="28"/>
          <w:szCs w:val="28"/>
        </w:rPr>
        <w:t>: свободное владение теоретической информацией по курсу, умение анализировать литературные источники и данные исследований и опросов, выявлять причины, подбирать методы исследования, проводить учебно-исследовательскую деятельность, активно принимать участие в мероприятиях, конкурсах, применять полученную информацию на практике.</w:t>
      </w:r>
    </w:p>
    <w:p w:rsidR="00A7738B" w:rsidRPr="00684E3E" w:rsidRDefault="00A7738B" w:rsidP="00684E3E">
      <w:pPr>
        <w:pStyle w:val="ListParagraph"/>
        <w:spacing w:after="0" w:line="200" w:lineRule="atLeast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A7738B" w:rsidRPr="00684E3E" w:rsidRDefault="00A7738B" w:rsidP="00684E3E">
      <w:pPr>
        <w:pStyle w:val="ListParagraph"/>
        <w:spacing w:after="0" w:line="200" w:lineRule="atLeast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A7738B" w:rsidRPr="00684E3E" w:rsidRDefault="00A7738B" w:rsidP="00684E3E">
      <w:pPr>
        <w:pStyle w:val="ListParagraph"/>
        <w:spacing w:after="0" w:line="200" w:lineRule="atLeast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A7738B" w:rsidRPr="00684E3E" w:rsidRDefault="00A7738B" w:rsidP="00684E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7738B" w:rsidRDefault="00A7738B" w:rsidP="00684E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7738B" w:rsidRDefault="00A7738B" w:rsidP="00684E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7738B" w:rsidRDefault="00A7738B" w:rsidP="00684E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7738B" w:rsidRDefault="00A7738B" w:rsidP="00684E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7738B" w:rsidRDefault="00A7738B" w:rsidP="00684E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7738B" w:rsidRDefault="00A7738B" w:rsidP="00684E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7738B" w:rsidRDefault="00A7738B" w:rsidP="00684E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7738B" w:rsidRDefault="00A7738B" w:rsidP="00684E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7738B" w:rsidRDefault="00A7738B" w:rsidP="00684E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7738B" w:rsidRDefault="00A7738B" w:rsidP="00684E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7738B" w:rsidRDefault="00A7738B" w:rsidP="00684E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7738B" w:rsidRDefault="00A7738B" w:rsidP="00684E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7738B" w:rsidRDefault="00A7738B" w:rsidP="00684E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7738B" w:rsidRDefault="00A7738B" w:rsidP="00684E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7738B" w:rsidRDefault="00A7738B" w:rsidP="00684E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7738B" w:rsidRDefault="00A7738B" w:rsidP="00684E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7738B" w:rsidRDefault="00A7738B" w:rsidP="00684E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7738B" w:rsidRDefault="00A7738B" w:rsidP="00684E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7738B" w:rsidRDefault="00A7738B" w:rsidP="00684E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7738B" w:rsidRDefault="00A7738B" w:rsidP="00684E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7738B" w:rsidRDefault="00A7738B" w:rsidP="00684E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7738B" w:rsidRDefault="00A7738B" w:rsidP="00684E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7738B" w:rsidRDefault="00A7738B" w:rsidP="00684E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7738B" w:rsidRDefault="00A7738B" w:rsidP="00684E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7738B" w:rsidRDefault="00A7738B" w:rsidP="00684E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7738B" w:rsidRDefault="00A7738B" w:rsidP="00684E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7738B" w:rsidRDefault="00A7738B" w:rsidP="00684E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7738B" w:rsidRDefault="00A7738B" w:rsidP="00684E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7738B" w:rsidRDefault="00A7738B" w:rsidP="00684E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7738B" w:rsidRDefault="00A7738B" w:rsidP="00684E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7738B" w:rsidRDefault="00A7738B" w:rsidP="00684E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7738B" w:rsidRDefault="00A7738B" w:rsidP="00684E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7738B" w:rsidRDefault="00A7738B" w:rsidP="00684E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7738B" w:rsidRDefault="00A7738B" w:rsidP="00D04B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7738B" w:rsidRPr="00684E3E" w:rsidRDefault="00A7738B" w:rsidP="00D04B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4E3E">
        <w:rPr>
          <w:rFonts w:ascii="Times New Roman" w:hAnsi="Times New Roman"/>
          <w:b/>
          <w:sz w:val="28"/>
          <w:szCs w:val="28"/>
        </w:rPr>
        <w:t>Ресурсы и условия реализации программы</w:t>
      </w:r>
    </w:p>
    <w:p w:rsidR="00A7738B" w:rsidRPr="00684E3E" w:rsidRDefault="00A7738B" w:rsidP="00684E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7738B" w:rsidRPr="00684E3E" w:rsidRDefault="00A7738B" w:rsidP="00684E3E">
      <w:pPr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4E3E">
        <w:rPr>
          <w:rFonts w:ascii="Times New Roman" w:hAnsi="Times New Roman"/>
          <w:sz w:val="28"/>
          <w:szCs w:val="28"/>
        </w:rPr>
        <w:t>Бабкина, Н.В. О психологической службе в условиях учебно-воспитательного комплекса // Начальная школа – 2001 – № 12 – С. 3–6.</w:t>
      </w:r>
    </w:p>
    <w:p w:rsidR="00A7738B" w:rsidRPr="00684E3E" w:rsidRDefault="00A7738B" w:rsidP="00684E3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4E3E">
        <w:rPr>
          <w:rFonts w:ascii="Times New Roman" w:hAnsi="Times New Roman"/>
          <w:sz w:val="28"/>
          <w:szCs w:val="28"/>
        </w:rPr>
        <w:t>Дереклеева, Н.И. Двигательные игры, тренинги и уроки здоровья: 1-5 классы. – М.: ВАКО, 2007 г. - / Мастерская учителя.</w:t>
      </w:r>
    </w:p>
    <w:p w:rsidR="00A7738B" w:rsidRPr="00684E3E" w:rsidRDefault="00A7738B" w:rsidP="00684E3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4E3E">
        <w:rPr>
          <w:rFonts w:ascii="Times New Roman" w:hAnsi="Times New Roman"/>
          <w:sz w:val="28"/>
          <w:szCs w:val="28"/>
        </w:rPr>
        <w:t>Дереклеева, Н.И. Справочник классного руководителя: 1-4 классы / Под ред. И.С. Артюховой. – М.: ВАКО, 2007 г., - 167 с. (Педагогика. Психология. Управление.)</w:t>
      </w:r>
    </w:p>
    <w:p w:rsidR="00A7738B" w:rsidRPr="00684E3E" w:rsidRDefault="00A7738B" w:rsidP="00684E3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4E3E">
        <w:rPr>
          <w:rFonts w:ascii="Times New Roman" w:hAnsi="Times New Roman"/>
          <w:sz w:val="28"/>
          <w:szCs w:val="28"/>
        </w:rPr>
        <w:t>Захаров. А.Н. Как предупредить отклонения в поведении детей. М. 2005. - 85 с.</w:t>
      </w:r>
    </w:p>
    <w:p w:rsidR="00A7738B" w:rsidRPr="00684E3E" w:rsidRDefault="00A7738B" w:rsidP="00684E3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4E3E">
        <w:rPr>
          <w:rFonts w:ascii="Times New Roman" w:hAnsi="Times New Roman"/>
          <w:sz w:val="28"/>
          <w:szCs w:val="28"/>
        </w:rPr>
        <w:t>Карасева, Т.В. Современные аспекты реализации здоровьесберегающих технологий // Начальная школа – 2005. – № 11. – С. 75–78.</w:t>
      </w:r>
    </w:p>
    <w:p w:rsidR="00A7738B" w:rsidRPr="00684E3E" w:rsidRDefault="00A7738B" w:rsidP="00684E3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4E3E">
        <w:rPr>
          <w:rFonts w:ascii="Times New Roman" w:hAnsi="Times New Roman"/>
          <w:sz w:val="28"/>
          <w:szCs w:val="28"/>
        </w:rPr>
        <w:t>Ковалько, В.И. Здоровьесберегающие технологии в начальной школе [Текст] : 1-4 классы / В.И. Ковалько. – М. : Вако, 2004. – 124 c.</w:t>
      </w:r>
    </w:p>
    <w:p w:rsidR="00A7738B" w:rsidRPr="00684E3E" w:rsidRDefault="00A7738B" w:rsidP="00684E3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4E3E">
        <w:rPr>
          <w:rFonts w:ascii="Times New Roman" w:hAnsi="Times New Roman"/>
          <w:sz w:val="28"/>
          <w:szCs w:val="28"/>
        </w:rPr>
        <w:t>Ковалько, В.И. Школа физкультминуток (1-11 классы): Практические разработки физкультминуток, гимнастических комплексов, подвижных игр для младших школьников. – М.: ВАКО, 2007 г. – / Мастерская учителя.</w:t>
      </w:r>
    </w:p>
    <w:p w:rsidR="00A7738B" w:rsidRPr="00684E3E" w:rsidRDefault="00A7738B" w:rsidP="00684E3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4E3E">
        <w:rPr>
          <w:rFonts w:ascii="Times New Roman" w:hAnsi="Times New Roman"/>
          <w:sz w:val="28"/>
          <w:szCs w:val="28"/>
        </w:rPr>
        <w:t>Невдахина, З.И. Дополнительное образование: сборник авторских программ / ред.-сост. З.И. Невдахина. - Вып. 3.- М.: Народное образование; Ставрополь: Ставропольсервисшкола, 2007. – 134 с.</w:t>
      </w:r>
    </w:p>
    <w:p w:rsidR="00A7738B" w:rsidRPr="00684E3E" w:rsidRDefault="00A7738B" w:rsidP="00684E3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4E3E">
        <w:rPr>
          <w:rFonts w:ascii="Times New Roman" w:hAnsi="Times New Roman"/>
          <w:sz w:val="28"/>
          <w:szCs w:val="28"/>
        </w:rPr>
        <w:t>Патрикеев, А.Ю.  Подвижные игры.1-4 класса. М.: Вако, 2007. - 176с. - / Мозаика детского отдыха.</w:t>
      </w:r>
    </w:p>
    <w:p w:rsidR="00A7738B" w:rsidRPr="00684E3E" w:rsidRDefault="00A7738B" w:rsidP="00684E3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4E3E">
        <w:rPr>
          <w:rFonts w:ascii="Times New Roman" w:hAnsi="Times New Roman"/>
          <w:sz w:val="28"/>
          <w:szCs w:val="28"/>
        </w:rPr>
        <w:t>Синягина, Н.Ю. Как сохранить и укрепить здоровье детей: психологические установки и упражнения [Текст] / Н.Ю. Синягина, И.В. Кузнецова. – М.: Владос, 2003. – 112 с.</w:t>
      </w:r>
    </w:p>
    <w:p w:rsidR="00A7738B" w:rsidRPr="00684E3E" w:rsidRDefault="00A7738B" w:rsidP="00684E3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4E3E">
        <w:rPr>
          <w:rFonts w:ascii="Times New Roman" w:hAnsi="Times New Roman"/>
          <w:sz w:val="28"/>
          <w:szCs w:val="28"/>
        </w:rPr>
        <w:t>Смирнов, Н.К. Здоровьесберегающие образовательные технологии в работе учителя и Школы. М.: АРКТИ, 2003. – 268 с.</w:t>
      </w:r>
    </w:p>
    <w:p w:rsidR="00A7738B" w:rsidRPr="00684E3E" w:rsidRDefault="00A7738B" w:rsidP="00684E3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4E3E">
        <w:rPr>
          <w:rFonts w:ascii="Times New Roman" w:hAnsi="Times New Roman"/>
          <w:sz w:val="28"/>
          <w:szCs w:val="28"/>
        </w:rPr>
        <w:t>Степанова, О.А. Оздоровительные технологии в начальной школе. // Начальная школа, №1 - 2003, с.57.</w:t>
      </w:r>
    </w:p>
    <w:p w:rsidR="00A7738B" w:rsidRPr="00684E3E" w:rsidRDefault="00A7738B" w:rsidP="00684E3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4E3E">
        <w:rPr>
          <w:rFonts w:ascii="Times New Roman" w:hAnsi="Times New Roman"/>
          <w:sz w:val="28"/>
          <w:szCs w:val="28"/>
        </w:rPr>
        <w:t>Якиманская, И.С. Личностно-ориентированное обучение. – М.:  1991. – 120 с.</w:t>
      </w:r>
    </w:p>
    <w:p w:rsidR="00A7738B" w:rsidRPr="00684E3E" w:rsidRDefault="00A7738B" w:rsidP="00684E3E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7738B" w:rsidRDefault="00A7738B" w:rsidP="00684E3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7738B" w:rsidRDefault="00A7738B" w:rsidP="00684E3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84E3E">
        <w:rPr>
          <w:rFonts w:ascii="Times New Roman" w:hAnsi="Times New Roman" w:cs="Times New Roman"/>
          <w:sz w:val="28"/>
          <w:szCs w:val="28"/>
        </w:rPr>
        <w:t>ПРИЛОЖЕНИЕ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4E3E">
        <w:rPr>
          <w:rFonts w:ascii="Times New Roman" w:hAnsi="Times New Roman" w:cs="Times New Roman"/>
          <w:b/>
          <w:i/>
          <w:sz w:val="24"/>
          <w:szCs w:val="24"/>
        </w:rPr>
        <w:t>Тестовый материал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7738B" w:rsidRPr="00684E3E" w:rsidRDefault="00A7738B" w:rsidP="00684E3E">
      <w:pPr>
        <w:pStyle w:val="NoSpacing"/>
        <w:widowControl w:val="0"/>
        <w:tabs>
          <w:tab w:val="left" w:pos="573"/>
          <w:tab w:val="left" w:pos="60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4E3E">
        <w:rPr>
          <w:rFonts w:ascii="Times New Roman" w:hAnsi="Times New Roman" w:cs="Times New Roman"/>
          <w:b/>
          <w:i/>
          <w:sz w:val="24"/>
          <w:szCs w:val="24"/>
        </w:rPr>
        <w:t>1 класс    Тест «Правильно ли Вы питаетесь?»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E3E">
        <w:rPr>
          <w:rFonts w:ascii="Times New Roman" w:hAnsi="Times New Roman" w:cs="Times New Roman"/>
          <w:b/>
          <w:spacing w:val="-20"/>
          <w:sz w:val="24"/>
          <w:szCs w:val="24"/>
        </w:rPr>
        <w:t>1.</w:t>
      </w:r>
      <w:r w:rsidRPr="00684E3E">
        <w:rPr>
          <w:rFonts w:ascii="Times New Roman" w:hAnsi="Times New Roman" w:cs="Times New Roman"/>
          <w:b/>
          <w:sz w:val="24"/>
          <w:szCs w:val="24"/>
        </w:rPr>
        <w:tab/>
      </w:r>
      <w:r w:rsidRPr="00684E3E">
        <w:rPr>
          <w:rFonts w:ascii="Times New Roman" w:hAnsi="Times New Roman" w:cs="Times New Roman"/>
          <w:b/>
          <w:spacing w:val="-1"/>
          <w:sz w:val="24"/>
          <w:szCs w:val="24"/>
        </w:rPr>
        <w:t>Как часто в течение дня Вы питаетесь?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84E3E">
        <w:rPr>
          <w:rFonts w:ascii="Times New Roman" w:hAnsi="Times New Roman" w:cs="Times New Roman"/>
          <w:spacing w:val="-10"/>
          <w:sz w:val="24"/>
          <w:szCs w:val="24"/>
        </w:rPr>
        <w:t>а)</w:t>
      </w:r>
      <w:r w:rsidRPr="00684E3E">
        <w:rPr>
          <w:rFonts w:ascii="Times New Roman" w:hAnsi="Times New Roman" w:cs="Times New Roman"/>
          <w:sz w:val="24"/>
          <w:szCs w:val="24"/>
        </w:rPr>
        <w:tab/>
      </w:r>
      <w:r w:rsidRPr="00684E3E">
        <w:rPr>
          <w:rFonts w:ascii="Times New Roman" w:hAnsi="Times New Roman" w:cs="Times New Roman"/>
          <w:spacing w:val="-2"/>
          <w:sz w:val="24"/>
          <w:szCs w:val="24"/>
        </w:rPr>
        <w:t>Три раза в день.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84E3E">
        <w:rPr>
          <w:rFonts w:ascii="Times New Roman" w:hAnsi="Times New Roman" w:cs="Times New Roman"/>
          <w:spacing w:val="-10"/>
          <w:sz w:val="24"/>
          <w:szCs w:val="24"/>
        </w:rPr>
        <w:t>б)</w:t>
      </w:r>
      <w:r w:rsidRPr="00684E3E">
        <w:rPr>
          <w:rFonts w:ascii="Times New Roman" w:hAnsi="Times New Roman" w:cs="Times New Roman"/>
          <w:sz w:val="24"/>
          <w:szCs w:val="24"/>
        </w:rPr>
        <w:tab/>
      </w:r>
      <w:r w:rsidRPr="00684E3E">
        <w:rPr>
          <w:rFonts w:ascii="Times New Roman" w:hAnsi="Times New Roman" w:cs="Times New Roman"/>
          <w:spacing w:val="-3"/>
          <w:sz w:val="24"/>
          <w:szCs w:val="24"/>
        </w:rPr>
        <w:t>Два раза.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84E3E">
        <w:rPr>
          <w:rFonts w:ascii="Times New Roman" w:hAnsi="Times New Roman" w:cs="Times New Roman"/>
          <w:spacing w:val="-8"/>
          <w:sz w:val="24"/>
          <w:szCs w:val="24"/>
        </w:rPr>
        <w:t>в)</w:t>
      </w:r>
      <w:r w:rsidRPr="00684E3E">
        <w:rPr>
          <w:rFonts w:ascii="Times New Roman" w:hAnsi="Times New Roman" w:cs="Times New Roman"/>
          <w:sz w:val="24"/>
          <w:szCs w:val="24"/>
        </w:rPr>
        <w:tab/>
      </w:r>
      <w:r w:rsidRPr="00684E3E">
        <w:rPr>
          <w:rFonts w:ascii="Times New Roman" w:hAnsi="Times New Roman" w:cs="Times New Roman"/>
          <w:spacing w:val="-3"/>
          <w:sz w:val="24"/>
          <w:szCs w:val="24"/>
        </w:rPr>
        <w:t>Один раз.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E3E">
        <w:rPr>
          <w:rFonts w:ascii="Times New Roman" w:hAnsi="Times New Roman" w:cs="Times New Roman"/>
          <w:b/>
          <w:spacing w:val="-13"/>
          <w:sz w:val="24"/>
          <w:szCs w:val="24"/>
        </w:rPr>
        <w:t>2.</w:t>
      </w:r>
      <w:r w:rsidRPr="00684E3E">
        <w:rPr>
          <w:rFonts w:ascii="Times New Roman" w:hAnsi="Times New Roman" w:cs="Times New Roman"/>
          <w:b/>
          <w:sz w:val="24"/>
          <w:szCs w:val="24"/>
        </w:rPr>
        <w:tab/>
      </w:r>
      <w:r w:rsidRPr="00684E3E">
        <w:rPr>
          <w:rFonts w:ascii="Times New Roman" w:hAnsi="Times New Roman" w:cs="Times New Roman"/>
          <w:b/>
          <w:spacing w:val="-1"/>
          <w:sz w:val="24"/>
          <w:szCs w:val="24"/>
        </w:rPr>
        <w:t>Всегда ли Вы завтракаете?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84E3E">
        <w:rPr>
          <w:rFonts w:ascii="Times New Roman" w:hAnsi="Times New Roman" w:cs="Times New Roman"/>
          <w:spacing w:val="-10"/>
          <w:sz w:val="24"/>
          <w:szCs w:val="24"/>
        </w:rPr>
        <w:t>а)</w:t>
      </w:r>
      <w:r w:rsidRPr="00684E3E">
        <w:rPr>
          <w:rFonts w:ascii="Times New Roman" w:hAnsi="Times New Roman" w:cs="Times New Roman"/>
          <w:sz w:val="24"/>
          <w:szCs w:val="24"/>
        </w:rPr>
        <w:tab/>
      </w:r>
      <w:r w:rsidRPr="00684E3E">
        <w:rPr>
          <w:rFonts w:ascii="Times New Roman" w:hAnsi="Times New Roman" w:cs="Times New Roman"/>
          <w:spacing w:val="-4"/>
          <w:sz w:val="24"/>
          <w:szCs w:val="24"/>
        </w:rPr>
        <w:t>Всегда.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84E3E">
        <w:rPr>
          <w:rFonts w:ascii="Times New Roman" w:hAnsi="Times New Roman" w:cs="Times New Roman"/>
          <w:spacing w:val="-7"/>
          <w:sz w:val="24"/>
          <w:szCs w:val="24"/>
        </w:rPr>
        <w:t>б)</w:t>
      </w:r>
      <w:r w:rsidRPr="00684E3E">
        <w:rPr>
          <w:rFonts w:ascii="Times New Roman" w:hAnsi="Times New Roman" w:cs="Times New Roman"/>
          <w:sz w:val="24"/>
          <w:szCs w:val="24"/>
        </w:rPr>
        <w:tab/>
      </w:r>
      <w:r w:rsidRPr="00684E3E">
        <w:rPr>
          <w:rFonts w:ascii="Times New Roman" w:hAnsi="Times New Roman" w:cs="Times New Roman"/>
          <w:spacing w:val="-3"/>
          <w:sz w:val="24"/>
          <w:szCs w:val="24"/>
        </w:rPr>
        <w:t>Не всегда.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84E3E">
        <w:rPr>
          <w:rFonts w:ascii="Times New Roman" w:hAnsi="Times New Roman" w:cs="Times New Roman"/>
          <w:spacing w:val="-8"/>
          <w:sz w:val="24"/>
          <w:szCs w:val="24"/>
        </w:rPr>
        <w:t>в)</w:t>
      </w:r>
      <w:r w:rsidRPr="00684E3E">
        <w:rPr>
          <w:rFonts w:ascii="Times New Roman" w:hAnsi="Times New Roman" w:cs="Times New Roman"/>
          <w:sz w:val="24"/>
          <w:szCs w:val="24"/>
        </w:rPr>
        <w:tab/>
      </w:r>
      <w:r w:rsidRPr="00684E3E">
        <w:rPr>
          <w:rFonts w:ascii="Times New Roman" w:hAnsi="Times New Roman" w:cs="Times New Roman"/>
          <w:spacing w:val="-3"/>
          <w:sz w:val="24"/>
          <w:szCs w:val="24"/>
        </w:rPr>
        <w:t>Никогда.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E3E">
        <w:rPr>
          <w:rFonts w:ascii="Times New Roman" w:hAnsi="Times New Roman" w:cs="Times New Roman"/>
          <w:b/>
          <w:spacing w:val="-13"/>
          <w:sz w:val="24"/>
          <w:szCs w:val="24"/>
        </w:rPr>
        <w:t>3.</w:t>
      </w:r>
      <w:r w:rsidRPr="00684E3E">
        <w:rPr>
          <w:rFonts w:ascii="Times New Roman" w:hAnsi="Times New Roman" w:cs="Times New Roman"/>
          <w:b/>
          <w:sz w:val="24"/>
          <w:szCs w:val="24"/>
        </w:rPr>
        <w:tab/>
      </w:r>
      <w:r w:rsidRPr="00684E3E">
        <w:rPr>
          <w:rFonts w:ascii="Times New Roman" w:hAnsi="Times New Roman" w:cs="Times New Roman"/>
          <w:b/>
          <w:spacing w:val="-1"/>
          <w:sz w:val="24"/>
          <w:szCs w:val="24"/>
        </w:rPr>
        <w:t>Из чего состоит Ваш завтрак?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84E3E">
        <w:rPr>
          <w:rFonts w:ascii="Times New Roman" w:hAnsi="Times New Roman" w:cs="Times New Roman"/>
          <w:spacing w:val="-6"/>
          <w:sz w:val="24"/>
          <w:szCs w:val="24"/>
        </w:rPr>
        <w:t>а)</w:t>
      </w:r>
      <w:r w:rsidRPr="00684E3E">
        <w:rPr>
          <w:rFonts w:ascii="Times New Roman" w:hAnsi="Times New Roman" w:cs="Times New Roman"/>
          <w:sz w:val="24"/>
          <w:szCs w:val="24"/>
        </w:rPr>
        <w:tab/>
      </w:r>
      <w:r w:rsidRPr="00684E3E">
        <w:rPr>
          <w:rFonts w:ascii="Times New Roman" w:hAnsi="Times New Roman" w:cs="Times New Roman"/>
          <w:spacing w:val="-3"/>
          <w:sz w:val="24"/>
          <w:szCs w:val="24"/>
        </w:rPr>
        <w:t>Каша и чай.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84E3E">
        <w:rPr>
          <w:rFonts w:ascii="Times New Roman" w:hAnsi="Times New Roman" w:cs="Times New Roman"/>
          <w:spacing w:val="-6"/>
          <w:sz w:val="24"/>
          <w:szCs w:val="24"/>
        </w:rPr>
        <w:t>б)</w:t>
      </w:r>
      <w:r w:rsidRPr="00684E3E">
        <w:rPr>
          <w:rFonts w:ascii="Times New Roman" w:hAnsi="Times New Roman" w:cs="Times New Roman"/>
          <w:sz w:val="24"/>
          <w:szCs w:val="24"/>
        </w:rPr>
        <w:tab/>
      </w:r>
      <w:r w:rsidRPr="00684E3E">
        <w:rPr>
          <w:rFonts w:ascii="Times New Roman" w:hAnsi="Times New Roman" w:cs="Times New Roman"/>
          <w:spacing w:val="-1"/>
          <w:sz w:val="24"/>
          <w:szCs w:val="24"/>
        </w:rPr>
        <w:t>Мясное блюдо и чай.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84E3E">
        <w:rPr>
          <w:rFonts w:ascii="Times New Roman" w:hAnsi="Times New Roman" w:cs="Times New Roman"/>
          <w:spacing w:val="-6"/>
          <w:sz w:val="24"/>
          <w:szCs w:val="24"/>
        </w:rPr>
        <w:t>в)</w:t>
      </w:r>
      <w:r w:rsidRPr="00684E3E">
        <w:rPr>
          <w:rFonts w:ascii="Times New Roman" w:hAnsi="Times New Roman" w:cs="Times New Roman"/>
          <w:sz w:val="24"/>
          <w:szCs w:val="24"/>
        </w:rPr>
        <w:tab/>
      </w:r>
      <w:r w:rsidRPr="00684E3E">
        <w:rPr>
          <w:rFonts w:ascii="Times New Roman" w:hAnsi="Times New Roman" w:cs="Times New Roman"/>
          <w:spacing w:val="-4"/>
          <w:sz w:val="24"/>
          <w:szCs w:val="24"/>
        </w:rPr>
        <w:t>Чай.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E3E">
        <w:rPr>
          <w:rFonts w:ascii="Times New Roman" w:hAnsi="Times New Roman" w:cs="Times New Roman"/>
          <w:b/>
          <w:spacing w:val="-8"/>
          <w:sz w:val="24"/>
          <w:szCs w:val="24"/>
        </w:rPr>
        <w:t>4.</w:t>
      </w:r>
      <w:r w:rsidRPr="00684E3E">
        <w:rPr>
          <w:rFonts w:ascii="Times New Roman" w:hAnsi="Times New Roman" w:cs="Times New Roman"/>
          <w:b/>
          <w:sz w:val="24"/>
          <w:szCs w:val="24"/>
        </w:rPr>
        <w:tab/>
      </w:r>
      <w:r w:rsidRPr="00684E3E">
        <w:rPr>
          <w:rFonts w:ascii="Times New Roman" w:hAnsi="Times New Roman" w:cs="Times New Roman"/>
          <w:b/>
          <w:spacing w:val="-3"/>
          <w:sz w:val="24"/>
          <w:szCs w:val="24"/>
        </w:rPr>
        <w:t>Часто ли Вы перекусываете между завтраком и обедом, обедом</w:t>
      </w:r>
      <w:r w:rsidRPr="00684E3E">
        <w:rPr>
          <w:rFonts w:ascii="Times New Roman" w:hAnsi="Times New Roman" w:cs="Times New Roman"/>
          <w:b/>
          <w:spacing w:val="-3"/>
          <w:sz w:val="24"/>
          <w:szCs w:val="24"/>
        </w:rPr>
        <w:br/>
      </w:r>
      <w:r w:rsidRPr="00684E3E">
        <w:rPr>
          <w:rFonts w:ascii="Times New Roman" w:hAnsi="Times New Roman" w:cs="Times New Roman"/>
          <w:b/>
          <w:sz w:val="24"/>
          <w:szCs w:val="24"/>
        </w:rPr>
        <w:t>ужином?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84E3E">
        <w:rPr>
          <w:rFonts w:ascii="Times New Roman" w:hAnsi="Times New Roman" w:cs="Times New Roman"/>
          <w:spacing w:val="-9"/>
          <w:sz w:val="24"/>
          <w:szCs w:val="24"/>
        </w:rPr>
        <w:t>а)</w:t>
      </w:r>
      <w:r w:rsidRPr="00684E3E">
        <w:rPr>
          <w:rFonts w:ascii="Times New Roman" w:hAnsi="Times New Roman" w:cs="Times New Roman"/>
          <w:sz w:val="24"/>
          <w:szCs w:val="24"/>
        </w:rPr>
        <w:tab/>
      </w:r>
      <w:r w:rsidRPr="00684E3E">
        <w:rPr>
          <w:rFonts w:ascii="Times New Roman" w:hAnsi="Times New Roman" w:cs="Times New Roman"/>
          <w:spacing w:val="-3"/>
          <w:sz w:val="24"/>
          <w:szCs w:val="24"/>
        </w:rPr>
        <w:t>Никогда.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84E3E">
        <w:rPr>
          <w:rFonts w:ascii="Times New Roman" w:hAnsi="Times New Roman" w:cs="Times New Roman"/>
          <w:spacing w:val="-9"/>
          <w:sz w:val="24"/>
          <w:szCs w:val="24"/>
        </w:rPr>
        <w:t>б)</w:t>
      </w:r>
      <w:r w:rsidRPr="00684E3E">
        <w:rPr>
          <w:rFonts w:ascii="Times New Roman" w:hAnsi="Times New Roman" w:cs="Times New Roman"/>
          <w:sz w:val="24"/>
          <w:szCs w:val="24"/>
        </w:rPr>
        <w:tab/>
      </w:r>
      <w:r w:rsidRPr="00684E3E">
        <w:rPr>
          <w:rFonts w:ascii="Times New Roman" w:hAnsi="Times New Roman" w:cs="Times New Roman"/>
          <w:spacing w:val="-1"/>
          <w:sz w:val="24"/>
          <w:szCs w:val="24"/>
        </w:rPr>
        <w:t>Один-два раза в день.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84E3E">
        <w:rPr>
          <w:rFonts w:ascii="Times New Roman" w:hAnsi="Times New Roman" w:cs="Times New Roman"/>
          <w:spacing w:val="-6"/>
          <w:sz w:val="24"/>
          <w:szCs w:val="24"/>
        </w:rPr>
        <w:t>в)</w:t>
      </w:r>
      <w:r w:rsidRPr="00684E3E">
        <w:rPr>
          <w:rFonts w:ascii="Times New Roman" w:hAnsi="Times New Roman" w:cs="Times New Roman"/>
          <w:sz w:val="24"/>
          <w:szCs w:val="24"/>
        </w:rPr>
        <w:tab/>
      </w:r>
      <w:r w:rsidRPr="00684E3E">
        <w:rPr>
          <w:rFonts w:ascii="Times New Roman" w:hAnsi="Times New Roman" w:cs="Times New Roman"/>
          <w:spacing w:val="-2"/>
          <w:sz w:val="24"/>
          <w:szCs w:val="24"/>
        </w:rPr>
        <w:t>Три раза и более.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E3E">
        <w:rPr>
          <w:rFonts w:ascii="Times New Roman" w:hAnsi="Times New Roman" w:cs="Times New Roman"/>
          <w:b/>
          <w:spacing w:val="-10"/>
          <w:sz w:val="24"/>
          <w:szCs w:val="24"/>
        </w:rPr>
        <w:t>5.</w:t>
      </w:r>
      <w:r w:rsidRPr="00684E3E">
        <w:rPr>
          <w:rFonts w:ascii="Times New Roman" w:hAnsi="Times New Roman" w:cs="Times New Roman"/>
          <w:b/>
          <w:sz w:val="24"/>
          <w:szCs w:val="24"/>
        </w:rPr>
        <w:tab/>
        <w:t>Как часто Вы едите овощи, фрукты, салаты?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84E3E">
        <w:rPr>
          <w:rFonts w:ascii="Times New Roman" w:hAnsi="Times New Roman" w:cs="Times New Roman"/>
          <w:spacing w:val="-7"/>
          <w:sz w:val="24"/>
          <w:szCs w:val="24"/>
        </w:rPr>
        <w:t>а)</w:t>
      </w:r>
      <w:r w:rsidRPr="00684E3E">
        <w:rPr>
          <w:rFonts w:ascii="Times New Roman" w:hAnsi="Times New Roman" w:cs="Times New Roman"/>
          <w:sz w:val="24"/>
          <w:szCs w:val="24"/>
        </w:rPr>
        <w:tab/>
      </w:r>
      <w:r w:rsidRPr="00684E3E">
        <w:rPr>
          <w:rFonts w:ascii="Times New Roman" w:hAnsi="Times New Roman" w:cs="Times New Roman"/>
          <w:spacing w:val="-2"/>
          <w:sz w:val="24"/>
          <w:szCs w:val="24"/>
        </w:rPr>
        <w:t>Три раза в день.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84E3E">
        <w:rPr>
          <w:rFonts w:ascii="Times New Roman" w:hAnsi="Times New Roman" w:cs="Times New Roman"/>
          <w:spacing w:val="-9"/>
          <w:sz w:val="24"/>
          <w:szCs w:val="24"/>
        </w:rPr>
        <w:t>б)</w:t>
      </w:r>
      <w:r w:rsidRPr="00684E3E">
        <w:rPr>
          <w:rFonts w:ascii="Times New Roman" w:hAnsi="Times New Roman" w:cs="Times New Roman"/>
          <w:sz w:val="24"/>
          <w:szCs w:val="24"/>
        </w:rPr>
        <w:tab/>
      </w:r>
      <w:r w:rsidRPr="00684E3E">
        <w:rPr>
          <w:rFonts w:ascii="Times New Roman" w:hAnsi="Times New Roman" w:cs="Times New Roman"/>
          <w:spacing w:val="-1"/>
          <w:sz w:val="24"/>
          <w:szCs w:val="24"/>
        </w:rPr>
        <w:t>Один-два раза в день.</w:t>
      </w:r>
    </w:p>
    <w:p w:rsidR="00A7738B" w:rsidRPr="00684E3E" w:rsidRDefault="00A7738B" w:rsidP="00684E3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84E3E">
        <w:rPr>
          <w:rFonts w:ascii="Times New Roman" w:hAnsi="Times New Roman" w:cs="Times New Roman"/>
          <w:spacing w:val="-6"/>
          <w:sz w:val="24"/>
          <w:szCs w:val="24"/>
        </w:rPr>
        <w:t>в)</w:t>
      </w:r>
      <w:r w:rsidRPr="00684E3E">
        <w:rPr>
          <w:rFonts w:ascii="Times New Roman" w:hAnsi="Times New Roman" w:cs="Times New Roman"/>
          <w:sz w:val="24"/>
          <w:szCs w:val="24"/>
        </w:rPr>
        <w:tab/>
      </w:r>
      <w:r w:rsidRPr="00684E3E">
        <w:rPr>
          <w:rFonts w:ascii="Times New Roman" w:hAnsi="Times New Roman" w:cs="Times New Roman"/>
          <w:spacing w:val="-1"/>
          <w:sz w:val="24"/>
          <w:szCs w:val="24"/>
        </w:rPr>
        <w:t>Два-три раза в неделю.</w:t>
      </w:r>
    </w:p>
    <w:p w:rsidR="00A7738B" w:rsidRPr="00684E3E" w:rsidRDefault="00A7738B" w:rsidP="004A35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84E3E">
        <w:rPr>
          <w:rFonts w:ascii="Times New Roman" w:hAnsi="Times New Roman" w:cs="Times New Roman"/>
          <w:b/>
          <w:spacing w:val="-10"/>
          <w:sz w:val="24"/>
          <w:szCs w:val="24"/>
        </w:rPr>
        <w:t>6.</w:t>
      </w:r>
      <w:r w:rsidRPr="00684E3E">
        <w:rPr>
          <w:rFonts w:ascii="Times New Roman" w:hAnsi="Times New Roman" w:cs="Times New Roman"/>
          <w:b/>
          <w:sz w:val="24"/>
          <w:szCs w:val="24"/>
        </w:rPr>
        <w:tab/>
      </w:r>
      <w:r w:rsidRPr="00684E3E">
        <w:rPr>
          <w:rFonts w:ascii="Times New Roman" w:hAnsi="Times New Roman" w:cs="Times New Roman"/>
          <w:b/>
          <w:spacing w:val="-1"/>
          <w:sz w:val="24"/>
          <w:szCs w:val="24"/>
        </w:rPr>
        <w:t>Как часто Вы едите жареную пищу?</w:t>
      </w:r>
    </w:p>
    <w:p w:rsidR="00A7738B" w:rsidRPr="00684E3E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4E3E">
        <w:rPr>
          <w:rFonts w:ascii="Times New Roman" w:hAnsi="Times New Roman" w:cs="Times New Roman"/>
          <w:spacing w:val="-5"/>
          <w:sz w:val="24"/>
          <w:szCs w:val="24"/>
        </w:rPr>
        <w:t>а)</w:t>
      </w:r>
      <w:r w:rsidRPr="00684E3E">
        <w:rPr>
          <w:rFonts w:ascii="Times New Roman" w:hAnsi="Times New Roman" w:cs="Times New Roman"/>
          <w:sz w:val="24"/>
          <w:szCs w:val="24"/>
        </w:rPr>
        <w:tab/>
      </w:r>
      <w:r w:rsidRPr="00684E3E">
        <w:rPr>
          <w:rFonts w:ascii="Times New Roman" w:hAnsi="Times New Roman" w:cs="Times New Roman"/>
          <w:spacing w:val="-2"/>
          <w:sz w:val="24"/>
          <w:szCs w:val="24"/>
        </w:rPr>
        <w:t>Один раз в неделю.</w:t>
      </w:r>
    </w:p>
    <w:p w:rsidR="00A7738B" w:rsidRPr="00684E3E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4E3E">
        <w:rPr>
          <w:rFonts w:ascii="Times New Roman" w:hAnsi="Times New Roman" w:cs="Times New Roman"/>
          <w:spacing w:val="-7"/>
          <w:sz w:val="24"/>
          <w:szCs w:val="24"/>
        </w:rPr>
        <w:t>б)</w:t>
      </w:r>
      <w:r w:rsidRPr="00684E3E">
        <w:rPr>
          <w:rFonts w:ascii="Times New Roman" w:hAnsi="Times New Roman" w:cs="Times New Roman"/>
          <w:sz w:val="24"/>
          <w:szCs w:val="24"/>
        </w:rPr>
        <w:tab/>
      </w:r>
      <w:r w:rsidRPr="00684E3E">
        <w:rPr>
          <w:rFonts w:ascii="Times New Roman" w:hAnsi="Times New Roman" w:cs="Times New Roman"/>
          <w:spacing w:val="-1"/>
          <w:sz w:val="24"/>
          <w:szCs w:val="24"/>
        </w:rPr>
        <w:t>Три-четыре раза в неделю.</w:t>
      </w:r>
    </w:p>
    <w:p w:rsidR="00A7738B" w:rsidRPr="00684E3E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4E3E">
        <w:rPr>
          <w:rFonts w:ascii="Times New Roman" w:hAnsi="Times New Roman" w:cs="Times New Roman"/>
          <w:spacing w:val="-8"/>
          <w:sz w:val="24"/>
          <w:szCs w:val="24"/>
        </w:rPr>
        <w:t>в)</w:t>
      </w:r>
      <w:r w:rsidRPr="00684E3E">
        <w:rPr>
          <w:rFonts w:ascii="Times New Roman" w:hAnsi="Times New Roman" w:cs="Times New Roman"/>
          <w:sz w:val="24"/>
          <w:szCs w:val="24"/>
        </w:rPr>
        <w:tab/>
      </w:r>
      <w:r w:rsidRPr="00684E3E">
        <w:rPr>
          <w:rFonts w:ascii="Times New Roman" w:hAnsi="Times New Roman" w:cs="Times New Roman"/>
          <w:spacing w:val="-3"/>
          <w:sz w:val="24"/>
          <w:szCs w:val="24"/>
        </w:rPr>
        <w:t>Каждый день.</w:t>
      </w:r>
    </w:p>
    <w:p w:rsidR="00A7738B" w:rsidRPr="00684E3E" w:rsidRDefault="00A7738B" w:rsidP="004A35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84E3E">
        <w:rPr>
          <w:rFonts w:ascii="Times New Roman" w:hAnsi="Times New Roman" w:cs="Times New Roman"/>
          <w:b/>
          <w:spacing w:val="-11"/>
          <w:sz w:val="24"/>
          <w:szCs w:val="24"/>
        </w:rPr>
        <w:t>7.</w:t>
      </w:r>
      <w:r w:rsidRPr="00684E3E">
        <w:rPr>
          <w:rFonts w:ascii="Times New Roman" w:hAnsi="Times New Roman" w:cs="Times New Roman"/>
          <w:b/>
          <w:sz w:val="24"/>
          <w:szCs w:val="24"/>
        </w:rPr>
        <w:tab/>
      </w:r>
      <w:r w:rsidRPr="00684E3E">
        <w:rPr>
          <w:rFonts w:ascii="Times New Roman" w:hAnsi="Times New Roman" w:cs="Times New Roman"/>
          <w:b/>
          <w:spacing w:val="-1"/>
          <w:sz w:val="24"/>
          <w:szCs w:val="24"/>
        </w:rPr>
        <w:t>Как часто Вы едите выпечку?</w:t>
      </w:r>
    </w:p>
    <w:p w:rsidR="00A7738B" w:rsidRPr="00684E3E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4E3E">
        <w:rPr>
          <w:rFonts w:ascii="Times New Roman" w:hAnsi="Times New Roman" w:cs="Times New Roman"/>
          <w:spacing w:val="-10"/>
          <w:sz w:val="24"/>
          <w:szCs w:val="24"/>
        </w:rPr>
        <w:t>а)</w:t>
      </w:r>
      <w:r w:rsidRPr="00684E3E">
        <w:rPr>
          <w:rFonts w:ascii="Times New Roman" w:hAnsi="Times New Roman" w:cs="Times New Roman"/>
          <w:sz w:val="24"/>
          <w:szCs w:val="24"/>
        </w:rPr>
        <w:tab/>
      </w:r>
      <w:r w:rsidRPr="00684E3E">
        <w:rPr>
          <w:rFonts w:ascii="Times New Roman" w:hAnsi="Times New Roman" w:cs="Times New Roman"/>
          <w:spacing w:val="-2"/>
          <w:sz w:val="24"/>
          <w:szCs w:val="24"/>
        </w:rPr>
        <w:t>Один раз в неделю.</w:t>
      </w:r>
    </w:p>
    <w:p w:rsidR="00A7738B" w:rsidRPr="00684E3E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4E3E">
        <w:rPr>
          <w:rFonts w:ascii="Times New Roman" w:hAnsi="Times New Roman" w:cs="Times New Roman"/>
          <w:spacing w:val="-10"/>
          <w:sz w:val="24"/>
          <w:szCs w:val="24"/>
        </w:rPr>
        <w:t>б)</w:t>
      </w:r>
      <w:r w:rsidRPr="00684E3E">
        <w:rPr>
          <w:rFonts w:ascii="Times New Roman" w:hAnsi="Times New Roman" w:cs="Times New Roman"/>
          <w:sz w:val="24"/>
          <w:szCs w:val="24"/>
        </w:rPr>
        <w:tab/>
      </w:r>
      <w:r w:rsidRPr="00684E3E">
        <w:rPr>
          <w:rFonts w:ascii="Times New Roman" w:hAnsi="Times New Roman" w:cs="Times New Roman"/>
          <w:spacing w:val="-1"/>
          <w:sz w:val="24"/>
          <w:szCs w:val="24"/>
        </w:rPr>
        <w:t>Три-четыре раза в неделю.</w:t>
      </w:r>
    </w:p>
    <w:p w:rsidR="00A7738B" w:rsidRPr="00684E3E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4E3E">
        <w:rPr>
          <w:rFonts w:ascii="Times New Roman" w:hAnsi="Times New Roman" w:cs="Times New Roman"/>
          <w:spacing w:val="-8"/>
          <w:sz w:val="24"/>
          <w:szCs w:val="24"/>
        </w:rPr>
        <w:t>в)</w:t>
      </w:r>
      <w:r w:rsidRPr="00684E3E">
        <w:rPr>
          <w:rFonts w:ascii="Times New Roman" w:hAnsi="Times New Roman" w:cs="Times New Roman"/>
          <w:sz w:val="24"/>
          <w:szCs w:val="24"/>
        </w:rPr>
        <w:tab/>
      </w:r>
      <w:r w:rsidRPr="00684E3E">
        <w:rPr>
          <w:rFonts w:ascii="Times New Roman" w:hAnsi="Times New Roman" w:cs="Times New Roman"/>
          <w:spacing w:val="-3"/>
          <w:sz w:val="24"/>
          <w:szCs w:val="24"/>
        </w:rPr>
        <w:t>Каждый день.</w:t>
      </w:r>
      <w:r w:rsidRPr="00684E3E">
        <w:rPr>
          <w:rFonts w:ascii="Times New Roman" w:hAnsi="Times New Roman" w:cs="Times New Roman"/>
          <w:spacing w:val="-3"/>
          <w:sz w:val="24"/>
          <w:szCs w:val="24"/>
        </w:rPr>
        <w:tab/>
      </w:r>
    </w:p>
    <w:p w:rsidR="00A7738B" w:rsidRPr="00684E3E" w:rsidRDefault="00A7738B" w:rsidP="004A35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84E3E">
        <w:rPr>
          <w:rFonts w:ascii="Times New Roman" w:hAnsi="Times New Roman" w:cs="Times New Roman"/>
          <w:b/>
          <w:spacing w:val="-14"/>
          <w:sz w:val="24"/>
          <w:szCs w:val="24"/>
        </w:rPr>
        <w:t>8.</w:t>
      </w:r>
      <w:r w:rsidRPr="00684E3E">
        <w:rPr>
          <w:rFonts w:ascii="Times New Roman" w:hAnsi="Times New Roman" w:cs="Times New Roman"/>
          <w:b/>
          <w:sz w:val="24"/>
          <w:szCs w:val="24"/>
        </w:rPr>
        <w:tab/>
        <w:t>Что Вы намазываете на хлеб?</w:t>
      </w:r>
    </w:p>
    <w:p w:rsidR="00A7738B" w:rsidRPr="00684E3E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4E3E">
        <w:rPr>
          <w:rFonts w:ascii="Times New Roman" w:hAnsi="Times New Roman" w:cs="Times New Roman"/>
          <w:spacing w:val="-7"/>
          <w:sz w:val="24"/>
          <w:szCs w:val="24"/>
        </w:rPr>
        <w:t>а)</w:t>
      </w:r>
      <w:r w:rsidRPr="00684E3E">
        <w:rPr>
          <w:rFonts w:ascii="Times New Roman" w:hAnsi="Times New Roman" w:cs="Times New Roman"/>
          <w:sz w:val="24"/>
          <w:szCs w:val="24"/>
        </w:rPr>
        <w:tab/>
      </w:r>
      <w:r w:rsidRPr="00684E3E">
        <w:rPr>
          <w:rFonts w:ascii="Times New Roman" w:hAnsi="Times New Roman" w:cs="Times New Roman"/>
          <w:spacing w:val="-2"/>
          <w:sz w:val="24"/>
          <w:szCs w:val="24"/>
        </w:rPr>
        <w:t>Маргарин.</w:t>
      </w:r>
    </w:p>
    <w:p w:rsidR="00A7738B" w:rsidRPr="00684E3E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4E3E">
        <w:rPr>
          <w:rFonts w:ascii="Times New Roman" w:hAnsi="Times New Roman" w:cs="Times New Roman"/>
          <w:spacing w:val="-7"/>
          <w:sz w:val="24"/>
          <w:szCs w:val="24"/>
        </w:rPr>
        <w:t>б)</w:t>
      </w:r>
      <w:r w:rsidRPr="00684E3E">
        <w:rPr>
          <w:rFonts w:ascii="Times New Roman" w:hAnsi="Times New Roman" w:cs="Times New Roman"/>
          <w:sz w:val="24"/>
          <w:szCs w:val="24"/>
        </w:rPr>
        <w:tab/>
      </w:r>
      <w:r w:rsidRPr="00684E3E">
        <w:rPr>
          <w:rFonts w:ascii="Times New Roman" w:hAnsi="Times New Roman" w:cs="Times New Roman"/>
          <w:spacing w:val="-1"/>
          <w:sz w:val="24"/>
          <w:szCs w:val="24"/>
        </w:rPr>
        <w:t>Масло с маргарином.</w:t>
      </w:r>
    </w:p>
    <w:p w:rsidR="00A7738B" w:rsidRPr="00684E3E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4E3E">
        <w:rPr>
          <w:rFonts w:ascii="Times New Roman" w:hAnsi="Times New Roman" w:cs="Times New Roman"/>
          <w:spacing w:val="-6"/>
          <w:sz w:val="24"/>
          <w:szCs w:val="24"/>
        </w:rPr>
        <w:t>в)</w:t>
      </w:r>
      <w:r w:rsidRPr="00684E3E">
        <w:rPr>
          <w:rFonts w:ascii="Times New Roman" w:hAnsi="Times New Roman" w:cs="Times New Roman"/>
          <w:sz w:val="24"/>
          <w:szCs w:val="24"/>
        </w:rPr>
        <w:tab/>
      </w:r>
      <w:r w:rsidRPr="00684E3E">
        <w:rPr>
          <w:rFonts w:ascii="Times New Roman" w:hAnsi="Times New Roman" w:cs="Times New Roman"/>
          <w:spacing w:val="-1"/>
          <w:sz w:val="24"/>
          <w:szCs w:val="24"/>
        </w:rPr>
        <w:t>Только масло.</w:t>
      </w:r>
    </w:p>
    <w:p w:rsidR="00A7738B" w:rsidRPr="00684E3E" w:rsidRDefault="00A7738B" w:rsidP="004A35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84E3E">
        <w:rPr>
          <w:rFonts w:ascii="Times New Roman" w:hAnsi="Times New Roman" w:cs="Times New Roman"/>
          <w:b/>
          <w:spacing w:val="-14"/>
          <w:sz w:val="24"/>
          <w:szCs w:val="24"/>
        </w:rPr>
        <w:t>9.</w:t>
      </w:r>
      <w:r w:rsidRPr="00684E3E">
        <w:rPr>
          <w:rFonts w:ascii="Times New Roman" w:hAnsi="Times New Roman" w:cs="Times New Roman"/>
          <w:b/>
          <w:sz w:val="24"/>
          <w:szCs w:val="24"/>
        </w:rPr>
        <w:tab/>
        <w:t>Сколько раз в неделю Вы едите рыбу?</w:t>
      </w:r>
    </w:p>
    <w:p w:rsidR="00A7738B" w:rsidRPr="00684E3E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4E3E">
        <w:rPr>
          <w:rFonts w:ascii="Times New Roman" w:hAnsi="Times New Roman" w:cs="Times New Roman"/>
          <w:spacing w:val="-7"/>
          <w:sz w:val="24"/>
          <w:szCs w:val="24"/>
        </w:rPr>
        <w:t>а)</w:t>
      </w:r>
      <w:r w:rsidRPr="00684E3E">
        <w:rPr>
          <w:rFonts w:ascii="Times New Roman" w:hAnsi="Times New Roman" w:cs="Times New Roman"/>
          <w:sz w:val="24"/>
          <w:szCs w:val="24"/>
        </w:rPr>
        <w:tab/>
      </w:r>
      <w:r w:rsidRPr="00684E3E">
        <w:rPr>
          <w:rFonts w:ascii="Times New Roman" w:hAnsi="Times New Roman" w:cs="Times New Roman"/>
          <w:spacing w:val="-1"/>
          <w:sz w:val="24"/>
          <w:szCs w:val="24"/>
        </w:rPr>
        <w:t>Три-четыре раза.</w:t>
      </w:r>
    </w:p>
    <w:p w:rsidR="00A7738B" w:rsidRPr="00684E3E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4E3E">
        <w:rPr>
          <w:rFonts w:ascii="Times New Roman" w:hAnsi="Times New Roman" w:cs="Times New Roman"/>
          <w:spacing w:val="-5"/>
          <w:sz w:val="24"/>
          <w:szCs w:val="24"/>
        </w:rPr>
        <w:t>б)</w:t>
      </w:r>
      <w:r w:rsidRPr="00684E3E">
        <w:rPr>
          <w:rFonts w:ascii="Times New Roman" w:hAnsi="Times New Roman" w:cs="Times New Roman"/>
          <w:sz w:val="24"/>
          <w:szCs w:val="24"/>
        </w:rPr>
        <w:tab/>
      </w:r>
      <w:r w:rsidRPr="00684E3E">
        <w:rPr>
          <w:rFonts w:ascii="Times New Roman" w:hAnsi="Times New Roman" w:cs="Times New Roman"/>
          <w:spacing w:val="-1"/>
          <w:sz w:val="24"/>
          <w:szCs w:val="24"/>
        </w:rPr>
        <w:t>Один-два раза.</w:t>
      </w:r>
    </w:p>
    <w:p w:rsidR="00A7738B" w:rsidRPr="00684E3E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4E3E">
        <w:rPr>
          <w:rFonts w:ascii="Times New Roman" w:hAnsi="Times New Roman" w:cs="Times New Roman"/>
          <w:spacing w:val="-6"/>
          <w:sz w:val="24"/>
          <w:szCs w:val="24"/>
        </w:rPr>
        <w:t>в)</w:t>
      </w:r>
      <w:r w:rsidRPr="00684E3E">
        <w:rPr>
          <w:rFonts w:ascii="Times New Roman" w:hAnsi="Times New Roman" w:cs="Times New Roman"/>
          <w:sz w:val="24"/>
          <w:szCs w:val="24"/>
        </w:rPr>
        <w:tab/>
      </w:r>
      <w:r w:rsidRPr="00684E3E">
        <w:rPr>
          <w:rFonts w:ascii="Times New Roman" w:hAnsi="Times New Roman" w:cs="Times New Roman"/>
          <w:spacing w:val="-1"/>
          <w:sz w:val="24"/>
          <w:szCs w:val="24"/>
        </w:rPr>
        <w:t>Один раз и реже.</w:t>
      </w:r>
    </w:p>
    <w:p w:rsidR="00A7738B" w:rsidRPr="00684E3E" w:rsidRDefault="00A7738B" w:rsidP="004A35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84E3E">
        <w:rPr>
          <w:rFonts w:ascii="Times New Roman" w:hAnsi="Times New Roman" w:cs="Times New Roman"/>
          <w:b/>
          <w:spacing w:val="-15"/>
          <w:sz w:val="24"/>
          <w:szCs w:val="24"/>
        </w:rPr>
        <w:t>10.</w:t>
      </w:r>
      <w:r w:rsidRPr="00684E3E">
        <w:rPr>
          <w:rFonts w:ascii="Times New Roman" w:hAnsi="Times New Roman" w:cs="Times New Roman"/>
          <w:b/>
          <w:sz w:val="24"/>
          <w:szCs w:val="24"/>
        </w:rPr>
        <w:tab/>
        <w:t>Как часто Вы едите хлебобулочные изделия?</w:t>
      </w:r>
    </w:p>
    <w:p w:rsidR="00A7738B" w:rsidRPr="00684E3E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4E3E">
        <w:rPr>
          <w:rFonts w:ascii="Times New Roman" w:hAnsi="Times New Roman" w:cs="Times New Roman"/>
          <w:spacing w:val="-9"/>
          <w:sz w:val="24"/>
          <w:szCs w:val="24"/>
        </w:rPr>
        <w:t>а)</w:t>
      </w:r>
      <w:r w:rsidRPr="00684E3E">
        <w:rPr>
          <w:rFonts w:ascii="Times New Roman" w:hAnsi="Times New Roman" w:cs="Times New Roman"/>
          <w:sz w:val="24"/>
          <w:szCs w:val="24"/>
        </w:rPr>
        <w:tab/>
        <w:t>Менее трёх раз в неделю.</w:t>
      </w:r>
    </w:p>
    <w:p w:rsidR="00A7738B" w:rsidRPr="00684E3E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4E3E">
        <w:rPr>
          <w:rFonts w:ascii="Times New Roman" w:hAnsi="Times New Roman" w:cs="Times New Roman"/>
          <w:spacing w:val="-7"/>
          <w:sz w:val="24"/>
          <w:szCs w:val="24"/>
        </w:rPr>
        <w:t>б)</w:t>
      </w:r>
      <w:r w:rsidRPr="00684E3E">
        <w:rPr>
          <w:rFonts w:ascii="Times New Roman" w:hAnsi="Times New Roman" w:cs="Times New Roman"/>
          <w:sz w:val="24"/>
          <w:szCs w:val="24"/>
        </w:rPr>
        <w:tab/>
      </w:r>
      <w:r w:rsidRPr="00684E3E">
        <w:rPr>
          <w:rFonts w:ascii="Times New Roman" w:hAnsi="Times New Roman" w:cs="Times New Roman"/>
          <w:spacing w:val="-1"/>
          <w:sz w:val="24"/>
          <w:szCs w:val="24"/>
        </w:rPr>
        <w:t>От 3 до 6 раз в неделю.</w:t>
      </w:r>
    </w:p>
    <w:p w:rsidR="00A7738B" w:rsidRPr="00684E3E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4E3E">
        <w:rPr>
          <w:rFonts w:ascii="Times New Roman" w:hAnsi="Times New Roman" w:cs="Times New Roman"/>
          <w:spacing w:val="-3"/>
          <w:sz w:val="24"/>
          <w:szCs w:val="24"/>
        </w:rPr>
        <w:t>в)</w:t>
      </w:r>
      <w:r w:rsidRPr="00684E3E">
        <w:rPr>
          <w:rFonts w:ascii="Times New Roman" w:hAnsi="Times New Roman" w:cs="Times New Roman"/>
          <w:sz w:val="24"/>
          <w:szCs w:val="24"/>
        </w:rPr>
        <w:tab/>
      </w:r>
      <w:r w:rsidRPr="00684E3E">
        <w:rPr>
          <w:rFonts w:ascii="Times New Roman" w:hAnsi="Times New Roman" w:cs="Times New Roman"/>
          <w:spacing w:val="-1"/>
          <w:sz w:val="24"/>
          <w:szCs w:val="24"/>
        </w:rPr>
        <w:t>За каждой едой.</w:t>
      </w:r>
    </w:p>
    <w:p w:rsidR="00A7738B" w:rsidRPr="00684E3E" w:rsidRDefault="00A7738B" w:rsidP="004A35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84E3E">
        <w:rPr>
          <w:rFonts w:ascii="Times New Roman" w:hAnsi="Times New Roman" w:cs="Times New Roman"/>
          <w:b/>
          <w:spacing w:val="-13"/>
          <w:sz w:val="24"/>
          <w:szCs w:val="24"/>
        </w:rPr>
        <w:t>11.</w:t>
      </w:r>
      <w:r w:rsidRPr="00684E3E">
        <w:rPr>
          <w:rFonts w:ascii="Times New Roman" w:hAnsi="Times New Roman" w:cs="Times New Roman"/>
          <w:b/>
          <w:sz w:val="24"/>
          <w:szCs w:val="24"/>
        </w:rPr>
        <w:tab/>
        <w:t>Сколько чашек чая или кофе выпиваете за день?</w:t>
      </w:r>
    </w:p>
    <w:p w:rsidR="00A7738B" w:rsidRPr="00684E3E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4E3E">
        <w:rPr>
          <w:rFonts w:ascii="Times New Roman" w:hAnsi="Times New Roman" w:cs="Times New Roman"/>
          <w:spacing w:val="-7"/>
          <w:sz w:val="24"/>
          <w:szCs w:val="24"/>
        </w:rPr>
        <w:t>а)</w:t>
      </w:r>
      <w:r w:rsidRPr="00684E3E">
        <w:rPr>
          <w:rFonts w:ascii="Times New Roman" w:hAnsi="Times New Roman" w:cs="Times New Roman"/>
          <w:sz w:val="24"/>
          <w:szCs w:val="24"/>
        </w:rPr>
        <w:tab/>
      </w:r>
      <w:r w:rsidRPr="00684E3E">
        <w:rPr>
          <w:rFonts w:ascii="Times New Roman" w:hAnsi="Times New Roman" w:cs="Times New Roman"/>
          <w:spacing w:val="-3"/>
          <w:sz w:val="24"/>
          <w:szCs w:val="24"/>
        </w:rPr>
        <w:t>Одну-две.</w:t>
      </w:r>
    </w:p>
    <w:p w:rsidR="00A7738B" w:rsidRPr="00684E3E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4E3E">
        <w:rPr>
          <w:rFonts w:ascii="Times New Roman" w:hAnsi="Times New Roman" w:cs="Times New Roman"/>
          <w:spacing w:val="-5"/>
          <w:sz w:val="24"/>
          <w:szCs w:val="24"/>
        </w:rPr>
        <w:t>б)</w:t>
      </w:r>
      <w:r w:rsidRPr="00684E3E">
        <w:rPr>
          <w:rFonts w:ascii="Times New Roman" w:hAnsi="Times New Roman" w:cs="Times New Roman"/>
          <w:sz w:val="24"/>
          <w:szCs w:val="24"/>
        </w:rPr>
        <w:tab/>
      </w:r>
      <w:r w:rsidRPr="00684E3E">
        <w:rPr>
          <w:rFonts w:ascii="Times New Roman" w:hAnsi="Times New Roman" w:cs="Times New Roman"/>
          <w:spacing w:val="-1"/>
          <w:sz w:val="24"/>
          <w:szCs w:val="24"/>
        </w:rPr>
        <w:t>От трёх до пяти.</w:t>
      </w:r>
    </w:p>
    <w:p w:rsidR="00A7738B" w:rsidRPr="00684E3E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4E3E">
        <w:rPr>
          <w:rFonts w:ascii="Times New Roman" w:hAnsi="Times New Roman" w:cs="Times New Roman"/>
          <w:spacing w:val="-6"/>
          <w:sz w:val="24"/>
          <w:szCs w:val="24"/>
        </w:rPr>
        <w:t>в)</w:t>
      </w:r>
      <w:r w:rsidRPr="00684E3E">
        <w:rPr>
          <w:rFonts w:ascii="Times New Roman" w:hAnsi="Times New Roman" w:cs="Times New Roman"/>
          <w:sz w:val="24"/>
          <w:szCs w:val="24"/>
        </w:rPr>
        <w:tab/>
      </w:r>
      <w:r w:rsidRPr="00684E3E">
        <w:rPr>
          <w:rFonts w:ascii="Times New Roman" w:hAnsi="Times New Roman" w:cs="Times New Roman"/>
          <w:spacing w:val="-1"/>
          <w:sz w:val="24"/>
          <w:szCs w:val="24"/>
        </w:rPr>
        <w:t>Шесть и более.</w:t>
      </w:r>
    </w:p>
    <w:p w:rsidR="00A7738B" w:rsidRPr="00684E3E" w:rsidRDefault="00A7738B" w:rsidP="004A35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84E3E">
        <w:rPr>
          <w:rFonts w:ascii="Times New Roman" w:hAnsi="Times New Roman" w:cs="Times New Roman"/>
          <w:b/>
          <w:spacing w:val="-14"/>
          <w:sz w:val="24"/>
          <w:szCs w:val="24"/>
        </w:rPr>
        <w:t>12.</w:t>
      </w:r>
      <w:r w:rsidRPr="00684E3E">
        <w:rPr>
          <w:rFonts w:ascii="Times New Roman" w:hAnsi="Times New Roman" w:cs="Times New Roman"/>
          <w:b/>
          <w:sz w:val="24"/>
          <w:szCs w:val="24"/>
        </w:rPr>
        <w:tab/>
        <w:t>Прежде чем приступить к употреблению в пищу мясного блюда, с</w:t>
      </w:r>
      <w:r w:rsidRPr="00684E3E">
        <w:rPr>
          <w:rFonts w:ascii="Times New Roman" w:hAnsi="Times New Roman" w:cs="Times New Roman"/>
          <w:b/>
          <w:sz w:val="24"/>
          <w:szCs w:val="24"/>
        </w:rPr>
        <w:br/>
        <w:t>мяса нужно:</w:t>
      </w:r>
    </w:p>
    <w:p w:rsidR="00A7738B" w:rsidRPr="00684E3E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4E3E">
        <w:rPr>
          <w:rFonts w:ascii="Times New Roman" w:hAnsi="Times New Roman" w:cs="Times New Roman"/>
          <w:spacing w:val="-7"/>
          <w:sz w:val="24"/>
          <w:szCs w:val="24"/>
        </w:rPr>
        <w:t>а)</w:t>
      </w:r>
      <w:r w:rsidRPr="00684E3E">
        <w:rPr>
          <w:rFonts w:ascii="Times New Roman" w:hAnsi="Times New Roman" w:cs="Times New Roman"/>
          <w:sz w:val="24"/>
          <w:szCs w:val="24"/>
        </w:rPr>
        <w:tab/>
        <w:t>убрать весь жир;</w:t>
      </w:r>
    </w:p>
    <w:p w:rsidR="00A7738B" w:rsidRPr="00684E3E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4E3E">
        <w:rPr>
          <w:rFonts w:ascii="Times New Roman" w:hAnsi="Times New Roman" w:cs="Times New Roman"/>
          <w:spacing w:val="-5"/>
          <w:sz w:val="24"/>
          <w:szCs w:val="24"/>
        </w:rPr>
        <w:t>б)</w:t>
      </w:r>
      <w:r w:rsidRPr="00684E3E">
        <w:rPr>
          <w:rFonts w:ascii="Times New Roman" w:hAnsi="Times New Roman" w:cs="Times New Roman"/>
          <w:sz w:val="24"/>
          <w:szCs w:val="24"/>
        </w:rPr>
        <w:tab/>
        <w:t>убрать часть жира;</w:t>
      </w:r>
    </w:p>
    <w:p w:rsidR="00A7738B" w:rsidRPr="00684E3E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4E3E">
        <w:rPr>
          <w:rFonts w:ascii="Times New Roman" w:hAnsi="Times New Roman" w:cs="Times New Roman"/>
          <w:spacing w:val="-6"/>
          <w:sz w:val="24"/>
          <w:szCs w:val="24"/>
        </w:rPr>
        <w:t>в)</w:t>
      </w:r>
      <w:r w:rsidRPr="00684E3E">
        <w:rPr>
          <w:rFonts w:ascii="Times New Roman" w:hAnsi="Times New Roman" w:cs="Times New Roman"/>
          <w:sz w:val="24"/>
          <w:szCs w:val="24"/>
        </w:rPr>
        <w:tab/>
      </w:r>
      <w:r w:rsidRPr="00684E3E">
        <w:rPr>
          <w:rFonts w:ascii="Times New Roman" w:hAnsi="Times New Roman" w:cs="Times New Roman"/>
          <w:spacing w:val="-1"/>
          <w:sz w:val="24"/>
          <w:szCs w:val="24"/>
        </w:rPr>
        <w:t>оставить весь жир.</w:t>
      </w:r>
    </w:p>
    <w:p w:rsidR="00A7738B" w:rsidRPr="00684E3E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4E3E">
        <w:rPr>
          <w:rFonts w:ascii="Times New Roman" w:hAnsi="Times New Roman" w:cs="Times New Roman"/>
          <w:iCs/>
          <w:sz w:val="24"/>
          <w:szCs w:val="24"/>
        </w:rPr>
        <w:t xml:space="preserve">Ключ: </w:t>
      </w:r>
      <w:r w:rsidRPr="00684E3E">
        <w:rPr>
          <w:rFonts w:ascii="Times New Roman" w:hAnsi="Times New Roman" w:cs="Times New Roman"/>
          <w:sz w:val="24"/>
          <w:szCs w:val="24"/>
        </w:rPr>
        <w:t>а - 2 балла, 6-1 балл, в - 0 баллов.</w:t>
      </w:r>
    </w:p>
    <w:p w:rsidR="00A7738B" w:rsidRPr="00684E3E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4E3E">
        <w:rPr>
          <w:rFonts w:ascii="Times New Roman" w:hAnsi="Times New Roman" w:cs="Times New Roman"/>
          <w:sz w:val="24"/>
          <w:szCs w:val="24"/>
        </w:rPr>
        <w:t>Подсчитайте сумму баллов. Если Вы набрали:</w:t>
      </w:r>
    </w:p>
    <w:p w:rsidR="00A7738B" w:rsidRPr="00684E3E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4E3E">
        <w:rPr>
          <w:rFonts w:ascii="Times New Roman" w:hAnsi="Times New Roman" w:cs="Times New Roman"/>
          <w:sz w:val="24"/>
          <w:szCs w:val="24"/>
        </w:rPr>
        <w:t xml:space="preserve">0-13 </w:t>
      </w:r>
      <w:r w:rsidRPr="00684E3E">
        <w:rPr>
          <w:rFonts w:ascii="Times New Roman" w:hAnsi="Times New Roman" w:cs="Times New Roman"/>
          <w:spacing w:val="-4"/>
          <w:sz w:val="24"/>
          <w:szCs w:val="24"/>
        </w:rPr>
        <w:t>баллов - будьте внимательны, есть опасность для здоровья;</w:t>
      </w:r>
    </w:p>
    <w:p w:rsidR="00A7738B" w:rsidRPr="00684E3E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4E3E">
        <w:rPr>
          <w:rFonts w:ascii="Times New Roman" w:hAnsi="Times New Roman" w:cs="Times New Roman"/>
          <w:sz w:val="24"/>
          <w:szCs w:val="24"/>
        </w:rPr>
        <w:t>14 -17 баллов - надо улучшить питание;</w:t>
      </w:r>
    </w:p>
    <w:p w:rsidR="00A7738B" w:rsidRPr="00684E3E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4E3E">
        <w:rPr>
          <w:rFonts w:ascii="Times New Roman" w:hAnsi="Times New Roman" w:cs="Times New Roman"/>
          <w:spacing w:val="-1"/>
          <w:sz w:val="24"/>
          <w:szCs w:val="24"/>
        </w:rPr>
        <w:t>18 - 24 балла - отличный режим и качество питания</w:t>
      </w:r>
    </w:p>
    <w:p w:rsidR="00A7738B" w:rsidRPr="00684E3E" w:rsidRDefault="00A7738B" w:rsidP="004A3540">
      <w:pPr>
        <w:rPr>
          <w:rFonts w:ascii="Times New Roman" w:hAnsi="Times New Roman"/>
          <w:sz w:val="24"/>
          <w:szCs w:val="24"/>
        </w:rPr>
      </w:pPr>
    </w:p>
    <w:p w:rsidR="00A7738B" w:rsidRPr="00684E3E" w:rsidRDefault="00A7738B" w:rsidP="004A3540">
      <w:pPr>
        <w:pStyle w:val="NoSpacing"/>
        <w:widowControl w:val="0"/>
        <w:tabs>
          <w:tab w:val="left" w:pos="573"/>
          <w:tab w:val="left" w:pos="600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7738B" w:rsidRPr="00684E3E" w:rsidRDefault="00A7738B" w:rsidP="004A3540">
      <w:pPr>
        <w:pStyle w:val="NoSpacing"/>
        <w:widowControl w:val="0"/>
        <w:tabs>
          <w:tab w:val="left" w:pos="573"/>
          <w:tab w:val="left" w:pos="600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84E3E">
        <w:rPr>
          <w:rFonts w:ascii="Times New Roman" w:hAnsi="Times New Roman" w:cs="Times New Roman"/>
          <w:b/>
          <w:i/>
          <w:sz w:val="24"/>
          <w:szCs w:val="24"/>
        </w:rPr>
        <w:t>2 класс диагностика «Что мы знаем о здоровье»</w:t>
      </w:r>
    </w:p>
    <w:p w:rsidR="00A7738B" w:rsidRPr="00684E3E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7738B" w:rsidRPr="00684E3E" w:rsidRDefault="00A7738B" w:rsidP="004A35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84E3E">
        <w:rPr>
          <w:rFonts w:ascii="Times New Roman" w:hAnsi="Times New Roman" w:cs="Times New Roman"/>
          <w:b/>
          <w:sz w:val="24"/>
          <w:szCs w:val="24"/>
        </w:rPr>
        <w:t>1. Как называется особая чувствительность к некоторым веществам?</w:t>
      </w:r>
    </w:p>
    <w:p w:rsidR="00A7738B" w:rsidRPr="00684E3E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4E3E">
        <w:rPr>
          <w:rFonts w:ascii="Times New Roman" w:hAnsi="Times New Roman" w:cs="Times New Roman"/>
          <w:sz w:val="24"/>
          <w:szCs w:val="24"/>
        </w:rPr>
        <w:t xml:space="preserve">а) инфекция </w:t>
      </w:r>
    </w:p>
    <w:p w:rsidR="00A7738B" w:rsidRPr="00684E3E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4E3E">
        <w:rPr>
          <w:rFonts w:ascii="Times New Roman" w:hAnsi="Times New Roman" w:cs="Times New Roman"/>
          <w:sz w:val="24"/>
          <w:szCs w:val="24"/>
        </w:rPr>
        <w:t xml:space="preserve">б) эпидемия </w:t>
      </w:r>
    </w:p>
    <w:p w:rsidR="00A7738B" w:rsidRPr="00684E3E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4E3E">
        <w:rPr>
          <w:rFonts w:ascii="Times New Roman" w:hAnsi="Times New Roman" w:cs="Times New Roman"/>
          <w:sz w:val="24"/>
          <w:szCs w:val="24"/>
        </w:rPr>
        <w:t>в) аллергия</w:t>
      </w:r>
    </w:p>
    <w:p w:rsidR="00A7738B" w:rsidRPr="00684E3E" w:rsidRDefault="00A7738B" w:rsidP="004A35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84E3E">
        <w:rPr>
          <w:rFonts w:ascii="Times New Roman" w:hAnsi="Times New Roman" w:cs="Times New Roman"/>
          <w:b/>
          <w:sz w:val="24"/>
          <w:szCs w:val="24"/>
        </w:rPr>
        <w:t>2. Как не передаются кишечных заболеваний?</w:t>
      </w:r>
    </w:p>
    <w:p w:rsidR="00A7738B" w:rsidRPr="00684E3E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4E3E">
        <w:rPr>
          <w:rFonts w:ascii="Times New Roman" w:hAnsi="Times New Roman" w:cs="Times New Roman"/>
          <w:sz w:val="24"/>
          <w:szCs w:val="24"/>
        </w:rPr>
        <w:t>а) по воздуху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z w:val="24"/>
          <w:szCs w:val="24"/>
        </w:rPr>
        <w:t>б) с пищей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z w:val="24"/>
          <w:szCs w:val="24"/>
        </w:rPr>
        <w:t>в) с грязными руками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64138">
        <w:rPr>
          <w:rFonts w:ascii="Times New Roman" w:hAnsi="Times New Roman" w:cs="Times New Roman"/>
          <w:b/>
          <w:sz w:val="24"/>
          <w:szCs w:val="24"/>
        </w:rPr>
        <w:t>3. Что вредит здоровью?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z w:val="24"/>
          <w:szCs w:val="24"/>
        </w:rPr>
        <w:t>а) игры на свежем воздухе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z w:val="24"/>
          <w:szCs w:val="24"/>
        </w:rPr>
        <w:t>б) малоподвижный образ жизни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z w:val="24"/>
          <w:szCs w:val="24"/>
        </w:rPr>
        <w:t>в) плавание, катание на лыжах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64138">
        <w:rPr>
          <w:rFonts w:ascii="Times New Roman" w:hAnsi="Times New Roman" w:cs="Times New Roman"/>
          <w:b/>
          <w:sz w:val="24"/>
          <w:szCs w:val="24"/>
        </w:rPr>
        <w:t>4.Что не вредит здоровью?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z w:val="24"/>
          <w:szCs w:val="24"/>
        </w:rPr>
        <w:t xml:space="preserve">а) курение 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z w:val="24"/>
          <w:szCs w:val="24"/>
        </w:rPr>
        <w:t xml:space="preserve">б) закаливание 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z w:val="24"/>
          <w:szCs w:val="24"/>
        </w:rPr>
        <w:t>в) спиртное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64138">
        <w:rPr>
          <w:rFonts w:ascii="Times New Roman" w:hAnsi="Times New Roman" w:cs="Times New Roman"/>
          <w:b/>
          <w:sz w:val="24"/>
          <w:szCs w:val="24"/>
        </w:rPr>
        <w:t>5. Как передаются возбудители инфекционных заболеваний?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z w:val="24"/>
          <w:szCs w:val="24"/>
        </w:rPr>
        <w:t>а) по воздуху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z w:val="24"/>
          <w:szCs w:val="24"/>
        </w:rPr>
        <w:t>б) с пищей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z w:val="24"/>
          <w:szCs w:val="24"/>
        </w:rPr>
        <w:t>в) с водой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64138">
        <w:rPr>
          <w:rFonts w:ascii="Times New Roman" w:hAnsi="Times New Roman" w:cs="Times New Roman"/>
          <w:b/>
          <w:sz w:val="24"/>
          <w:szCs w:val="24"/>
        </w:rPr>
        <w:t>6. Какое заболевание не относится к инфекционным?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z w:val="24"/>
          <w:szCs w:val="24"/>
        </w:rPr>
        <w:t>а) грипп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z w:val="24"/>
          <w:szCs w:val="24"/>
        </w:rPr>
        <w:t>б) дизентерия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z w:val="24"/>
          <w:szCs w:val="24"/>
        </w:rPr>
        <w:t>в) ветрянка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64138">
        <w:rPr>
          <w:rFonts w:ascii="Times New Roman" w:hAnsi="Times New Roman" w:cs="Times New Roman"/>
          <w:b/>
          <w:sz w:val="24"/>
          <w:szCs w:val="24"/>
        </w:rPr>
        <w:t>7. Какое вещество разрушает организм и, в конце концов, убивает человека?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z w:val="24"/>
          <w:szCs w:val="24"/>
        </w:rPr>
        <w:t>а) никотин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z w:val="24"/>
          <w:szCs w:val="24"/>
        </w:rPr>
        <w:t>б) алкоголь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z w:val="24"/>
          <w:szCs w:val="24"/>
        </w:rPr>
        <w:t>в) наркотики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64138">
        <w:rPr>
          <w:rFonts w:ascii="Times New Roman" w:hAnsi="Times New Roman" w:cs="Times New Roman"/>
          <w:b/>
          <w:sz w:val="24"/>
          <w:szCs w:val="24"/>
        </w:rPr>
        <w:t>8. Что не поможет организму стать сильнее?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z w:val="24"/>
          <w:szCs w:val="24"/>
        </w:rPr>
        <w:t>а) занятие спортом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z w:val="24"/>
          <w:szCs w:val="24"/>
        </w:rPr>
        <w:t>б) закаливание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z w:val="24"/>
          <w:szCs w:val="24"/>
        </w:rPr>
        <w:t>в) вкусная пища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64138">
        <w:rPr>
          <w:rFonts w:ascii="Times New Roman" w:hAnsi="Times New Roman" w:cs="Times New Roman"/>
          <w:b/>
          <w:sz w:val="24"/>
          <w:szCs w:val="24"/>
        </w:rPr>
        <w:t>9. Какое питание нельзя назвать здоровым?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z w:val="24"/>
          <w:szCs w:val="24"/>
        </w:rPr>
        <w:t>а) регулярное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z w:val="24"/>
          <w:szCs w:val="24"/>
        </w:rPr>
        <w:t>б) без спешки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z w:val="24"/>
          <w:szCs w:val="24"/>
        </w:rPr>
        <w:t>в) однообразное</w:t>
      </w:r>
    </w:p>
    <w:p w:rsidR="00A7738B" w:rsidRPr="00764138" w:rsidRDefault="00A7738B" w:rsidP="004A3540">
      <w:pPr>
        <w:rPr>
          <w:rFonts w:ascii="Times New Roman" w:hAnsi="Times New Roman"/>
          <w:sz w:val="24"/>
          <w:szCs w:val="24"/>
        </w:rPr>
      </w:pP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z w:val="24"/>
          <w:szCs w:val="24"/>
        </w:rPr>
        <w:t>Интерпретация  (1 бал -1 правильный ответ)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z w:val="24"/>
          <w:szCs w:val="24"/>
        </w:rPr>
        <w:t>8-9 баллов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4138">
        <w:rPr>
          <w:rFonts w:ascii="Times New Roman" w:hAnsi="Times New Roman" w:cs="Times New Roman"/>
          <w:sz w:val="24"/>
          <w:szCs w:val="24"/>
        </w:rPr>
        <w:t>- ты хорошо осведомлён о здоровье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z w:val="24"/>
          <w:szCs w:val="24"/>
        </w:rPr>
        <w:t>5-6 баллов – тебе надо задуматься о здоровье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z w:val="24"/>
          <w:szCs w:val="24"/>
        </w:rPr>
        <w:t xml:space="preserve">Меньше 5 – твоё здоровье в опасности . </w:t>
      </w:r>
    </w:p>
    <w:p w:rsidR="00A7738B" w:rsidRPr="00764138" w:rsidRDefault="00A7738B" w:rsidP="004A3540">
      <w:pPr>
        <w:rPr>
          <w:rFonts w:ascii="Times New Roman" w:hAnsi="Times New Roman"/>
          <w:sz w:val="24"/>
          <w:szCs w:val="24"/>
        </w:rPr>
      </w:pPr>
    </w:p>
    <w:p w:rsidR="00A7738B" w:rsidRPr="00764138" w:rsidRDefault="00A7738B" w:rsidP="004A3540">
      <w:pPr>
        <w:rPr>
          <w:rFonts w:ascii="Times New Roman" w:hAnsi="Times New Roman"/>
          <w:sz w:val="24"/>
          <w:szCs w:val="24"/>
        </w:rPr>
      </w:pPr>
    </w:p>
    <w:p w:rsidR="00A7738B" w:rsidRPr="00764138" w:rsidRDefault="00A7738B" w:rsidP="004A3540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4138">
        <w:rPr>
          <w:rFonts w:ascii="Times New Roman" w:hAnsi="Times New Roman" w:cs="Times New Roman"/>
          <w:b/>
          <w:i/>
          <w:sz w:val="24"/>
          <w:szCs w:val="24"/>
        </w:rPr>
        <w:t>3 класс   Тест «Ваше здоровье»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64138">
        <w:rPr>
          <w:rFonts w:ascii="Times New Roman" w:hAnsi="Times New Roman" w:cs="Times New Roman"/>
          <w:b/>
          <w:spacing w:val="-20"/>
          <w:sz w:val="24"/>
          <w:szCs w:val="24"/>
        </w:rPr>
        <w:t>1.</w:t>
      </w:r>
      <w:r w:rsidRPr="00764138">
        <w:rPr>
          <w:rFonts w:ascii="Times New Roman" w:hAnsi="Times New Roman" w:cs="Times New Roman"/>
          <w:b/>
          <w:sz w:val="24"/>
          <w:szCs w:val="24"/>
        </w:rPr>
        <w:tab/>
      </w:r>
      <w:r w:rsidRPr="00764138">
        <w:rPr>
          <w:rFonts w:ascii="Times New Roman" w:hAnsi="Times New Roman" w:cs="Times New Roman"/>
          <w:b/>
          <w:spacing w:val="-7"/>
          <w:sz w:val="24"/>
          <w:szCs w:val="24"/>
        </w:rPr>
        <w:t>Как известно, нормальный режим питания - это плотный завтрак,</w:t>
      </w:r>
      <w:r w:rsidRPr="00764138">
        <w:rPr>
          <w:rFonts w:ascii="Times New Roman" w:hAnsi="Times New Roman" w:cs="Times New Roman"/>
          <w:b/>
          <w:spacing w:val="-7"/>
          <w:sz w:val="24"/>
          <w:szCs w:val="24"/>
        </w:rPr>
        <w:br/>
      </w:r>
      <w:r w:rsidRPr="00764138">
        <w:rPr>
          <w:rFonts w:ascii="Times New Roman" w:hAnsi="Times New Roman" w:cs="Times New Roman"/>
          <w:b/>
          <w:spacing w:val="-4"/>
          <w:sz w:val="24"/>
          <w:szCs w:val="24"/>
        </w:rPr>
        <w:t>обед из трёх блюд и скромный ужин. А какой режим питания у Вас?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5"/>
          <w:sz w:val="24"/>
          <w:szCs w:val="24"/>
        </w:rPr>
        <w:t>а)</w:t>
      </w:r>
      <w:r w:rsidRPr="00764138">
        <w:rPr>
          <w:rFonts w:ascii="Times New Roman" w:hAnsi="Times New Roman" w:cs="Times New Roman"/>
          <w:sz w:val="24"/>
          <w:szCs w:val="24"/>
        </w:rPr>
        <w:tab/>
      </w:r>
      <w:r w:rsidRPr="00764138">
        <w:rPr>
          <w:rFonts w:ascii="Times New Roman" w:hAnsi="Times New Roman" w:cs="Times New Roman"/>
          <w:spacing w:val="-1"/>
          <w:sz w:val="24"/>
          <w:szCs w:val="24"/>
        </w:rPr>
        <w:t>Именно такой, к тому же Вы едите много овощей и фруктов.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5"/>
          <w:sz w:val="24"/>
          <w:szCs w:val="24"/>
        </w:rPr>
        <w:t>б)</w:t>
      </w:r>
      <w:r w:rsidRPr="00764138">
        <w:rPr>
          <w:rFonts w:ascii="Times New Roman" w:hAnsi="Times New Roman" w:cs="Times New Roman"/>
          <w:sz w:val="24"/>
          <w:szCs w:val="24"/>
        </w:rPr>
        <w:tab/>
      </w:r>
      <w:r w:rsidRPr="00764138">
        <w:rPr>
          <w:rFonts w:ascii="Times New Roman" w:hAnsi="Times New Roman" w:cs="Times New Roman"/>
          <w:spacing w:val="-1"/>
          <w:sz w:val="24"/>
          <w:szCs w:val="24"/>
        </w:rPr>
        <w:t>Иногда бывает, что Вы обходитесь без завтрака или обеда.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6"/>
          <w:sz w:val="24"/>
          <w:szCs w:val="24"/>
        </w:rPr>
        <w:t>в)</w:t>
      </w:r>
      <w:r w:rsidRPr="00764138">
        <w:rPr>
          <w:rFonts w:ascii="Times New Roman" w:hAnsi="Times New Roman" w:cs="Times New Roman"/>
          <w:sz w:val="24"/>
          <w:szCs w:val="24"/>
        </w:rPr>
        <w:tab/>
      </w:r>
      <w:r w:rsidRPr="00764138">
        <w:rPr>
          <w:rFonts w:ascii="Times New Roman" w:hAnsi="Times New Roman" w:cs="Times New Roman"/>
          <w:spacing w:val="-1"/>
          <w:sz w:val="24"/>
          <w:szCs w:val="24"/>
        </w:rPr>
        <w:t>Вы вообще не придерживаетесь никакого режима.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64138">
        <w:rPr>
          <w:rFonts w:ascii="Times New Roman" w:hAnsi="Times New Roman" w:cs="Times New Roman"/>
          <w:b/>
          <w:spacing w:val="-9"/>
          <w:sz w:val="24"/>
          <w:szCs w:val="24"/>
        </w:rPr>
        <w:t>2.</w:t>
      </w:r>
      <w:r w:rsidRPr="00764138">
        <w:rPr>
          <w:rFonts w:ascii="Times New Roman" w:hAnsi="Times New Roman" w:cs="Times New Roman"/>
          <w:b/>
          <w:sz w:val="24"/>
          <w:szCs w:val="24"/>
        </w:rPr>
        <w:tab/>
      </w:r>
      <w:r w:rsidRPr="00764138">
        <w:rPr>
          <w:rFonts w:ascii="Times New Roman" w:hAnsi="Times New Roman" w:cs="Times New Roman"/>
          <w:b/>
          <w:spacing w:val="-2"/>
          <w:sz w:val="24"/>
          <w:szCs w:val="24"/>
        </w:rPr>
        <w:t>Курите ли Вы?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5"/>
          <w:sz w:val="24"/>
          <w:szCs w:val="24"/>
        </w:rPr>
        <w:t>а)</w:t>
      </w:r>
      <w:r w:rsidRPr="00764138">
        <w:rPr>
          <w:rFonts w:ascii="Times New Roman" w:hAnsi="Times New Roman" w:cs="Times New Roman"/>
          <w:sz w:val="24"/>
          <w:szCs w:val="24"/>
        </w:rPr>
        <w:tab/>
      </w:r>
      <w:r w:rsidRPr="00764138">
        <w:rPr>
          <w:rFonts w:ascii="Times New Roman" w:hAnsi="Times New Roman" w:cs="Times New Roman"/>
          <w:spacing w:val="-6"/>
          <w:sz w:val="24"/>
          <w:szCs w:val="24"/>
        </w:rPr>
        <w:t>Нет.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7"/>
          <w:sz w:val="24"/>
          <w:szCs w:val="24"/>
        </w:rPr>
        <w:t>б)</w:t>
      </w:r>
      <w:r w:rsidRPr="00764138">
        <w:rPr>
          <w:rFonts w:ascii="Times New Roman" w:hAnsi="Times New Roman" w:cs="Times New Roman"/>
          <w:sz w:val="24"/>
          <w:szCs w:val="24"/>
        </w:rPr>
        <w:tab/>
      </w:r>
      <w:r w:rsidRPr="00764138">
        <w:rPr>
          <w:rFonts w:ascii="Times New Roman" w:hAnsi="Times New Roman" w:cs="Times New Roman"/>
          <w:spacing w:val="-1"/>
          <w:sz w:val="24"/>
          <w:szCs w:val="24"/>
        </w:rPr>
        <w:t>Да, но лишь 1 -2 сигареты в день.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3"/>
          <w:sz w:val="24"/>
          <w:szCs w:val="24"/>
        </w:rPr>
        <w:t>в)</w:t>
      </w:r>
      <w:r w:rsidRPr="00764138">
        <w:rPr>
          <w:rFonts w:ascii="Times New Roman" w:hAnsi="Times New Roman" w:cs="Times New Roman"/>
          <w:sz w:val="24"/>
          <w:szCs w:val="24"/>
        </w:rPr>
        <w:tab/>
      </w:r>
      <w:r w:rsidRPr="00764138">
        <w:rPr>
          <w:rFonts w:ascii="Times New Roman" w:hAnsi="Times New Roman" w:cs="Times New Roman"/>
          <w:spacing w:val="-1"/>
          <w:sz w:val="24"/>
          <w:szCs w:val="24"/>
        </w:rPr>
        <w:t>Курите по целой пачке в день.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64138">
        <w:rPr>
          <w:rFonts w:ascii="Times New Roman" w:hAnsi="Times New Roman" w:cs="Times New Roman"/>
          <w:b/>
          <w:spacing w:val="-7"/>
          <w:sz w:val="24"/>
          <w:szCs w:val="24"/>
        </w:rPr>
        <w:t>3.</w:t>
      </w:r>
      <w:r w:rsidRPr="00764138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764138">
        <w:rPr>
          <w:rFonts w:ascii="Times New Roman" w:hAnsi="Times New Roman" w:cs="Times New Roman"/>
          <w:b/>
          <w:spacing w:val="-2"/>
          <w:sz w:val="24"/>
          <w:szCs w:val="24"/>
        </w:rPr>
        <w:t>Употребляете в пищу: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9"/>
          <w:sz w:val="24"/>
          <w:szCs w:val="24"/>
        </w:rPr>
        <w:t>а)</w:t>
      </w:r>
      <w:r w:rsidRPr="00764138">
        <w:rPr>
          <w:rFonts w:ascii="Times New Roman" w:hAnsi="Times New Roman" w:cs="Times New Roman"/>
          <w:sz w:val="24"/>
          <w:szCs w:val="24"/>
        </w:rPr>
        <w:tab/>
      </w:r>
      <w:r w:rsidRPr="00764138">
        <w:rPr>
          <w:rFonts w:ascii="Times New Roman" w:hAnsi="Times New Roman" w:cs="Times New Roman"/>
          <w:spacing w:val="-1"/>
          <w:sz w:val="24"/>
          <w:szCs w:val="24"/>
        </w:rPr>
        <w:t>много масла, яиц, сливок;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9"/>
          <w:sz w:val="24"/>
          <w:szCs w:val="24"/>
        </w:rPr>
        <w:t>б)</w:t>
      </w:r>
      <w:r w:rsidRPr="00764138">
        <w:rPr>
          <w:rFonts w:ascii="Times New Roman" w:hAnsi="Times New Roman" w:cs="Times New Roman"/>
          <w:sz w:val="24"/>
          <w:szCs w:val="24"/>
        </w:rPr>
        <w:tab/>
      </w:r>
      <w:r w:rsidRPr="00764138">
        <w:rPr>
          <w:rFonts w:ascii="Times New Roman" w:hAnsi="Times New Roman" w:cs="Times New Roman"/>
          <w:spacing w:val="-1"/>
          <w:sz w:val="24"/>
          <w:szCs w:val="24"/>
        </w:rPr>
        <w:t>мало фруктов и овощей;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pacing w:val="-1"/>
          <w:sz w:val="24"/>
          <w:szCs w:val="24"/>
        </w:rPr>
      </w:pPr>
      <w:r w:rsidRPr="00764138">
        <w:rPr>
          <w:rFonts w:ascii="Times New Roman" w:hAnsi="Times New Roman" w:cs="Times New Roman"/>
          <w:spacing w:val="-8"/>
          <w:sz w:val="24"/>
          <w:szCs w:val="24"/>
        </w:rPr>
        <w:t>в)</w:t>
      </w:r>
      <w:r w:rsidRPr="00764138">
        <w:rPr>
          <w:rFonts w:ascii="Times New Roman" w:hAnsi="Times New Roman" w:cs="Times New Roman"/>
          <w:sz w:val="24"/>
          <w:szCs w:val="24"/>
        </w:rPr>
        <w:tab/>
      </w:r>
      <w:r w:rsidRPr="00764138">
        <w:rPr>
          <w:rFonts w:ascii="Times New Roman" w:hAnsi="Times New Roman" w:cs="Times New Roman"/>
          <w:spacing w:val="-1"/>
          <w:sz w:val="24"/>
          <w:szCs w:val="24"/>
        </w:rPr>
        <w:t>много сахара, пирожных, варенья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7"/>
          <w:sz w:val="24"/>
          <w:szCs w:val="24"/>
        </w:rPr>
        <w:t xml:space="preserve">  </w:t>
      </w:r>
      <w:r w:rsidRPr="00764138">
        <w:rPr>
          <w:rFonts w:ascii="Times New Roman" w:hAnsi="Times New Roman" w:cs="Times New Roman"/>
          <w:b/>
          <w:spacing w:val="-7"/>
          <w:sz w:val="24"/>
          <w:szCs w:val="24"/>
        </w:rPr>
        <w:t>4.</w:t>
      </w:r>
      <w:r w:rsidRPr="00764138">
        <w:rPr>
          <w:rFonts w:ascii="Times New Roman" w:hAnsi="Times New Roman" w:cs="Times New Roman"/>
          <w:b/>
          <w:spacing w:val="-3"/>
          <w:sz w:val="24"/>
          <w:szCs w:val="24"/>
        </w:rPr>
        <w:t>Пьёте ли Вы кофе?</w:t>
      </w:r>
      <w:r w:rsidRPr="00764138">
        <w:rPr>
          <w:rFonts w:ascii="Times New Roman" w:hAnsi="Times New Roman" w:cs="Times New Roman"/>
          <w:b/>
          <w:spacing w:val="-3"/>
          <w:sz w:val="24"/>
          <w:szCs w:val="24"/>
        </w:rPr>
        <w:br/>
      </w:r>
      <w:r w:rsidRPr="00764138">
        <w:rPr>
          <w:rFonts w:ascii="Times New Roman" w:hAnsi="Times New Roman" w:cs="Times New Roman"/>
          <w:spacing w:val="-2"/>
          <w:sz w:val="24"/>
          <w:szCs w:val="24"/>
        </w:rPr>
        <w:t xml:space="preserve"> а)         Очень редко.</w:t>
      </w:r>
      <w:r w:rsidRPr="0076413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6"/>
          <w:sz w:val="24"/>
          <w:szCs w:val="24"/>
        </w:rPr>
        <w:t>б)</w:t>
      </w:r>
      <w:r w:rsidRPr="00764138">
        <w:rPr>
          <w:rFonts w:ascii="Times New Roman" w:hAnsi="Times New Roman" w:cs="Times New Roman"/>
          <w:sz w:val="24"/>
          <w:szCs w:val="24"/>
        </w:rPr>
        <w:tab/>
      </w:r>
      <w:r w:rsidRPr="00764138">
        <w:rPr>
          <w:rFonts w:ascii="Times New Roman" w:hAnsi="Times New Roman" w:cs="Times New Roman"/>
          <w:spacing w:val="-2"/>
          <w:sz w:val="24"/>
          <w:szCs w:val="24"/>
        </w:rPr>
        <w:t>Пьёте, но не больше 1 -2 чашек в день.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8"/>
          <w:sz w:val="24"/>
          <w:szCs w:val="24"/>
        </w:rPr>
        <w:t>в)</w:t>
      </w:r>
      <w:r w:rsidRPr="00764138">
        <w:rPr>
          <w:rFonts w:ascii="Times New Roman" w:hAnsi="Times New Roman" w:cs="Times New Roman"/>
          <w:sz w:val="24"/>
          <w:szCs w:val="24"/>
        </w:rPr>
        <w:tab/>
        <w:t>Вы не можете обойтись без кофе, пьёте его очень много.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64138">
        <w:rPr>
          <w:rFonts w:ascii="Times New Roman" w:hAnsi="Times New Roman" w:cs="Times New Roman"/>
          <w:b/>
          <w:spacing w:val="-13"/>
          <w:sz w:val="24"/>
          <w:szCs w:val="24"/>
        </w:rPr>
        <w:t>5.</w:t>
      </w:r>
      <w:r w:rsidRPr="00764138">
        <w:rPr>
          <w:rFonts w:ascii="Times New Roman" w:hAnsi="Times New Roman" w:cs="Times New Roman"/>
          <w:b/>
          <w:sz w:val="24"/>
          <w:szCs w:val="24"/>
        </w:rPr>
        <w:t>Регулярно ли Вы делаете зарядку?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6"/>
          <w:sz w:val="24"/>
          <w:szCs w:val="24"/>
        </w:rPr>
        <w:t>а)</w:t>
      </w:r>
      <w:r w:rsidRPr="00764138">
        <w:rPr>
          <w:rFonts w:ascii="Times New Roman" w:hAnsi="Times New Roman" w:cs="Times New Roman"/>
          <w:sz w:val="24"/>
          <w:szCs w:val="24"/>
        </w:rPr>
        <w:tab/>
        <w:t>Да, для Вас это необходимо.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6"/>
          <w:sz w:val="24"/>
          <w:szCs w:val="24"/>
        </w:rPr>
        <w:t>б)</w:t>
      </w:r>
      <w:r w:rsidRPr="00764138">
        <w:rPr>
          <w:rFonts w:ascii="Times New Roman" w:hAnsi="Times New Roman" w:cs="Times New Roman"/>
          <w:sz w:val="24"/>
          <w:szCs w:val="24"/>
        </w:rPr>
        <w:tab/>
        <w:t>Хотели бы делать, но не всегда удаётся себя заставить.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6"/>
          <w:sz w:val="24"/>
          <w:szCs w:val="24"/>
        </w:rPr>
        <w:t>в)</w:t>
      </w:r>
      <w:r w:rsidRPr="00764138">
        <w:rPr>
          <w:rFonts w:ascii="Times New Roman" w:hAnsi="Times New Roman" w:cs="Times New Roman"/>
          <w:sz w:val="24"/>
          <w:szCs w:val="24"/>
        </w:rPr>
        <w:tab/>
      </w:r>
      <w:r w:rsidRPr="00764138">
        <w:rPr>
          <w:rFonts w:ascii="Times New Roman" w:hAnsi="Times New Roman" w:cs="Times New Roman"/>
          <w:spacing w:val="-1"/>
          <w:sz w:val="24"/>
          <w:szCs w:val="24"/>
        </w:rPr>
        <w:t>Нет, не делаете.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64138">
        <w:rPr>
          <w:rFonts w:ascii="Times New Roman" w:hAnsi="Times New Roman" w:cs="Times New Roman"/>
          <w:b/>
          <w:spacing w:val="-10"/>
          <w:sz w:val="24"/>
          <w:szCs w:val="24"/>
        </w:rPr>
        <w:t>6.</w:t>
      </w:r>
      <w:r w:rsidRPr="00764138">
        <w:rPr>
          <w:rFonts w:ascii="Times New Roman" w:hAnsi="Times New Roman" w:cs="Times New Roman"/>
          <w:b/>
          <w:sz w:val="24"/>
          <w:szCs w:val="24"/>
        </w:rPr>
        <w:t>Вам доставляет удовольствие ходить в школу?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6"/>
          <w:sz w:val="24"/>
          <w:szCs w:val="24"/>
        </w:rPr>
        <w:t>а)</w:t>
      </w:r>
      <w:r w:rsidRPr="00764138">
        <w:rPr>
          <w:rFonts w:ascii="Times New Roman" w:hAnsi="Times New Roman" w:cs="Times New Roman"/>
          <w:sz w:val="24"/>
          <w:szCs w:val="24"/>
        </w:rPr>
        <w:tab/>
        <w:t>Да, Вы идёте обычно с удовольствием.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7"/>
          <w:sz w:val="24"/>
          <w:szCs w:val="24"/>
        </w:rPr>
        <w:t>б)</w:t>
      </w:r>
      <w:r w:rsidRPr="00764138">
        <w:rPr>
          <w:rFonts w:ascii="Times New Roman" w:hAnsi="Times New Roman" w:cs="Times New Roman"/>
          <w:sz w:val="24"/>
          <w:szCs w:val="24"/>
        </w:rPr>
        <w:tab/>
        <w:t>Школа Вас в общем-то устраивает.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8"/>
          <w:sz w:val="24"/>
          <w:szCs w:val="24"/>
        </w:rPr>
        <w:t>в)</w:t>
      </w:r>
      <w:r w:rsidRPr="00764138">
        <w:rPr>
          <w:rFonts w:ascii="Times New Roman" w:hAnsi="Times New Roman" w:cs="Times New Roman"/>
          <w:sz w:val="24"/>
          <w:szCs w:val="24"/>
        </w:rPr>
        <w:tab/>
        <w:t>Вы идёте без особой охоты.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64138">
        <w:rPr>
          <w:rFonts w:ascii="Times New Roman" w:hAnsi="Times New Roman" w:cs="Times New Roman"/>
          <w:b/>
          <w:spacing w:val="-13"/>
          <w:sz w:val="24"/>
          <w:szCs w:val="24"/>
        </w:rPr>
        <w:t>7.</w:t>
      </w:r>
      <w:r w:rsidRPr="00764138">
        <w:rPr>
          <w:rFonts w:ascii="Times New Roman" w:hAnsi="Times New Roman" w:cs="Times New Roman"/>
          <w:b/>
          <w:sz w:val="24"/>
          <w:szCs w:val="24"/>
        </w:rPr>
        <w:t>Принимаете ли Вы постоянно какие-то лекарства?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4"/>
          <w:sz w:val="24"/>
          <w:szCs w:val="24"/>
        </w:rPr>
        <w:t>а)</w:t>
      </w:r>
      <w:r w:rsidRPr="00764138">
        <w:rPr>
          <w:rFonts w:ascii="Times New Roman" w:hAnsi="Times New Roman" w:cs="Times New Roman"/>
          <w:sz w:val="24"/>
          <w:szCs w:val="24"/>
        </w:rPr>
        <w:tab/>
      </w:r>
      <w:r w:rsidRPr="00764138">
        <w:rPr>
          <w:rFonts w:ascii="Times New Roman" w:hAnsi="Times New Roman" w:cs="Times New Roman"/>
          <w:spacing w:val="-5"/>
          <w:sz w:val="24"/>
          <w:szCs w:val="24"/>
        </w:rPr>
        <w:t>Нет.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6"/>
          <w:sz w:val="24"/>
          <w:szCs w:val="24"/>
        </w:rPr>
        <w:t>б)</w:t>
      </w:r>
      <w:r w:rsidRPr="00764138">
        <w:rPr>
          <w:rFonts w:ascii="Times New Roman" w:hAnsi="Times New Roman" w:cs="Times New Roman"/>
          <w:sz w:val="24"/>
          <w:szCs w:val="24"/>
        </w:rPr>
        <w:tab/>
        <w:t>Только при острой необходимости.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6"/>
          <w:sz w:val="24"/>
          <w:szCs w:val="24"/>
        </w:rPr>
        <w:t>в)</w:t>
      </w:r>
      <w:r w:rsidRPr="00764138">
        <w:rPr>
          <w:rFonts w:ascii="Times New Roman" w:hAnsi="Times New Roman" w:cs="Times New Roman"/>
          <w:sz w:val="24"/>
          <w:szCs w:val="24"/>
        </w:rPr>
        <w:tab/>
        <w:t>Да, принимаете каждый день.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64138">
        <w:rPr>
          <w:rFonts w:ascii="Times New Roman" w:hAnsi="Times New Roman" w:cs="Times New Roman"/>
          <w:b/>
          <w:spacing w:val="-15"/>
          <w:sz w:val="24"/>
          <w:szCs w:val="24"/>
        </w:rPr>
        <w:t>8.</w:t>
      </w:r>
      <w:r w:rsidRPr="00764138">
        <w:rPr>
          <w:rFonts w:ascii="Times New Roman" w:hAnsi="Times New Roman" w:cs="Times New Roman"/>
          <w:b/>
          <w:sz w:val="24"/>
          <w:szCs w:val="24"/>
        </w:rPr>
        <w:t>Страдаете ли Вы от какого-то хронического заболевания?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6"/>
          <w:sz w:val="24"/>
          <w:szCs w:val="24"/>
        </w:rPr>
        <w:t>а)</w:t>
      </w:r>
      <w:r w:rsidRPr="00764138">
        <w:rPr>
          <w:rFonts w:ascii="Times New Roman" w:hAnsi="Times New Roman" w:cs="Times New Roman"/>
          <w:sz w:val="24"/>
          <w:szCs w:val="24"/>
        </w:rPr>
        <w:tab/>
      </w:r>
      <w:r w:rsidRPr="00764138">
        <w:rPr>
          <w:rFonts w:ascii="Times New Roman" w:hAnsi="Times New Roman" w:cs="Times New Roman"/>
          <w:spacing w:val="-4"/>
          <w:sz w:val="24"/>
          <w:szCs w:val="24"/>
        </w:rPr>
        <w:t>Нет.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6"/>
          <w:sz w:val="24"/>
          <w:szCs w:val="24"/>
        </w:rPr>
        <w:t>б)</w:t>
      </w:r>
      <w:r w:rsidRPr="00764138">
        <w:rPr>
          <w:rFonts w:ascii="Times New Roman" w:hAnsi="Times New Roman" w:cs="Times New Roman"/>
          <w:sz w:val="24"/>
          <w:szCs w:val="24"/>
        </w:rPr>
        <w:tab/>
      </w:r>
      <w:r w:rsidRPr="00764138">
        <w:rPr>
          <w:rFonts w:ascii="Times New Roman" w:hAnsi="Times New Roman" w:cs="Times New Roman"/>
          <w:spacing w:val="-1"/>
          <w:sz w:val="24"/>
          <w:szCs w:val="24"/>
        </w:rPr>
        <w:t>Затрудняетесь ответить.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6"/>
          <w:sz w:val="24"/>
          <w:szCs w:val="24"/>
        </w:rPr>
        <w:t>в)</w:t>
      </w:r>
      <w:r w:rsidRPr="00764138">
        <w:rPr>
          <w:rFonts w:ascii="Times New Roman" w:hAnsi="Times New Roman" w:cs="Times New Roman"/>
          <w:sz w:val="24"/>
          <w:szCs w:val="24"/>
        </w:rPr>
        <w:tab/>
      </w:r>
      <w:r w:rsidRPr="00764138">
        <w:rPr>
          <w:rFonts w:ascii="Times New Roman" w:hAnsi="Times New Roman" w:cs="Times New Roman"/>
          <w:spacing w:val="-5"/>
          <w:sz w:val="24"/>
          <w:szCs w:val="24"/>
        </w:rPr>
        <w:t>Да.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64138">
        <w:rPr>
          <w:rFonts w:ascii="Times New Roman" w:hAnsi="Times New Roman" w:cs="Times New Roman"/>
          <w:b/>
          <w:spacing w:val="-11"/>
          <w:sz w:val="24"/>
          <w:szCs w:val="24"/>
        </w:rPr>
        <w:t>9.</w:t>
      </w:r>
      <w:r w:rsidRPr="00764138">
        <w:rPr>
          <w:rFonts w:ascii="Times New Roman" w:hAnsi="Times New Roman" w:cs="Times New Roman"/>
          <w:b/>
          <w:spacing w:val="-3"/>
          <w:sz w:val="24"/>
          <w:szCs w:val="24"/>
        </w:rPr>
        <w:t>Используете ли Вы хотя бы один выходной для физической ра</w:t>
      </w:r>
      <w:r w:rsidRPr="00764138">
        <w:rPr>
          <w:rFonts w:ascii="Times New Roman" w:hAnsi="Times New Roman" w:cs="Times New Roman"/>
          <w:b/>
          <w:spacing w:val="-3"/>
          <w:sz w:val="24"/>
          <w:szCs w:val="24"/>
        </w:rPr>
        <w:softHyphen/>
      </w:r>
      <w:r w:rsidRPr="00764138">
        <w:rPr>
          <w:rFonts w:ascii="Times New Roman" w:hAnsi="Times New Roman" w:cs="Times New Roman"/>
          <w:b/>
          <w:sz w:val="24"/>
          <w:szCs w:val="24"/>
        </w:rPr>
        <w:t>боты, туризма, занятия спортом?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6"/>
          <w:sz w:val="24"/>
          <w:szCs w:val="24"/>
        </w:rPr>
        <w:t>а)</w:t>
      </w:r>
      <w:r w:rsidRPr="00764138">
        <w:rPr>
          <w:rFonts w:ascii="Times New Roman" w:hAnsi="Times New Roman" w:cs="Times New Roman"/>
          <w:sz w:val="24"/>
          <w:szCs w:val="24"/>
        </w:rPr>
        <w:tab/>
        <w:t>Да, а иногда и оба дня.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6"/>
          <w:sz w:val="24"/>
          <w:szCs w:val="24"/>
        </w:rPr>
        <w:t>б)</w:t>
      </w:r>
      <w:r w:rsidRPr="00764138">
        <w:rPr>
          <w:rFonts w:ascii="Times New Roman" w:hAnsi="Times New Roman" w:cs="Times New Roman"/>
          <w:sz w:val="24"/>
          <w:szCs w:val="24"/>
        </w:rPr>
        <w:tab/>
        <w:t>Да, но только когда есть возможность.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8"/>
          <w:sz w:val="24"/>
          <w:szCs w:val="24"/>
        </w:rPr>
        <w:t>в)</w:t>
      </w:r>
      <w:r w:rsidRPr="00764138">
        <w:rPr>
          <w:rFonts w:ascii="Times New Roman" w:hAnsi="Times New Roman" w:cs="Times New Roman"/>
          <w:sz w:val="24"/>
          <w:szCs w:val="24"/>
        </w:rPr>
        <w:tab/>
        <w:t>Нет, заниматься предпочитаете домашним хозяйством.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64138">
        <w:rPr>
          <w:rFonts w:ascii="Times New Roman" w:hAnsi="Times New Roman" w:cs="Times New Roman"/>
          <w:b/>
          <w:spacing w:val="-15"/>
          <w:sz w:val="24"/>
          <w:szCs w:val="24"/>
        </w:rPr>
        <w:t>10.</w:t>
      </w:r>
      <w:r w:rsidRPr="00764138">
        <w:rPr>
          <w:rFonts w:ascii="Times New Roman" w:hAnsi="Times New Roman" w:cs="Times New Roman"/>
          <w:b/>
          <w:sz w:val="24"/>
          <w:szCs w:val="24"/>
        </w:rPr>
        <w:t>Как Вы предпочитаете проводить свои каникулы?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4"/>
          <w:sz w:val="24"/>
          <w:szCs w:val="24"/>
        </w:rPr>
        <w:t>а)</w:t>
      </w:r>
      <w:r w:rsidRPr="00764138">
        <w:rPr>
          <w:rFonts w:ascii="Times New Roman" w:hAnsi="Times New Roman" w:cs="Times New Roman"/>
          <w:sz w:val="24"/>
          <w:szCs w:val="24"/>
        </w:rPr>
        <w:tab/>
        <w:t>Активно занимаясь спортом.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4"/>
          <w:sz w:val="24"/>
          <w:szCs w:val="24"/>
        </w:rPr>
        <w:t>б)</w:t>
      </w:r>
      <w:r w:rsidRPr="00764138">
        <w:rPr>
          <w:rFonts w:ascii="Times New Roman" w:hAnsi="Times New Roman" w:cs="Times New Roman"/>
          <w:sz w:val="24"/>
          <w:szCs w:val="24"/>
        </w:rPr>
        <w:tab/>
        <w:t>В приятной весёлой компании.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6"/>
          <w:sz w:val="24"/>
          <w:szCs w:val="24"/>
        </w:rPr>
        <w:t>в)</w:t>
      </w:r>
      <w:r w:rsidRPr="00764138">
        <w:rPr>
          <w:rFonts w:ascii="Times New Roman" w:hAnsi="Times New Roman" w:cs="Times New Roman"/>
          <w:sz w:val="24"/>
          <w:szCs w:val="24"/>
        </w:rPr>
        <w:tab/>
        <w:t>Для Вас это - проблема.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64138">
        <w:rPr>
          <w:rFonts w:ascii="Times New Roman" w:hAnsi="Times New Roman" w:cs="Times New Roman"/>
          <w:b/>
          <w:spacing w:val="-14"/>
          <w:sz w:val="24"/>
          <w:szCs w:val="24"/>
        </w:rPr>
        <w:t>11.</w:t>
      </w:r>
      <w:r w:rsidRPr="00764138">
        <w:rPr>
          <w:rFonts w:ascii="Times New Roman" w:hAnsi="Times New Roman" w:cs="Times New Roman"/>
          <w:b/>
          <w:sz w:val="24"/>
          <w:szCs w:val="24"/>
        </w:rPr>
        <w:t>Есть ли что-то, что постоянно раздражает Вас в школе или дома?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7"/>
          <w:sz w:val="24"/>
          <w:szCs w:val="24"/>
        </w:rPr>
        <w:t>а)</w:t>
      </w:r>
      <w:r w:rsidRPr="00764138">
        <w:rPr>
          <w:rFonts w:ascii="Times New Roman" w:hAnsi="Times New Roman" w:cs="Times New Roman"/>
          <w:sz w:val="24"/>
          <w:szCs w:val="24"/>
        </w:rPr>
        <w:tab/>
      </w:r>
      <w:r w:rsidRPr="00764138">
        <w:rPr>
          <w:rFonts w:ascii="Times New Roman" w:hAnsi="Times New Roman" w:cs="Times New Roman"/>
          <w:spacing w:val="-5"/>
          <w:sz w:val="24"/>
          <w:szCs w:val="24"/>
        </w:rPr>
        <w:t>Нет.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7"/>
          <w:sz w:val="24"/>
          <w:szCs w:val="24"/>
        </w:rPr>
        <w:t>б)</w:t>
      </w:r>
      <w:r w:rsidRPr="00764138">
        <w:rPr>
          <w:rFonts w:ascii="Times New Roman" w:hAnsi="Times New Roman" w:cs="Times New Roman"/>
          <w:sz w:val="24"/>
          <w:szCs w:val="24"/>
        </w:rPr>
        <w:tab/>
        <w:t>Да, но Вы стараетесь избежать этого.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4"/>
          <w:sz w:val="24"/>
          <w:szCs w:val="24"/>
        </w:rPr>
        <w:t>в) Да.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64138">
        <w:rPr>
          <w:rFonts w:ascii="Times New Roman" w:hAnsi="Times New Roman" w:cs="Times New Roman"/>
          <w:b/>
          <w:spacing w:val="-2"/>
          <w:sz w:val="24"/>
          <w:szCs w:val="24"/>
        </w:rPr>
        <w:t>12. Есть ли у Вас чувство юмора?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10"/>
          <w:sz w:val="24"/>
          <w:szCs w:val="24"/>
        </w:rPr>
        <w:t>а)</w:t>
      </w:r>
      <w:r w:rsidRPr="00764138">
        <w:rPr>
          <w:rFonts w:ascii="Times New Roman" w:hAnsi="Times New Roman" w:cs="Times New Roman"/>
          <w:sz w:val="24"/>
          <w:szCs w:val="24"/>
        </w:rPr>
        <w:tab/>
      </w:r>
      <w:r w:rsidRPr="00764138">
        <w:rPr>
          <w:rFonts w:ascii="Times New Roman" w:hAnsi="Times New Roman" w:cs="Times New Roman"/>
          <w:spacing w:val="-1"/>
          <w:sz w:val="24"/>
          <w:szCs w:val="24"/>
        </w:rPr>
        <w:t>Ваши близкие и друзья говорят, что есть.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9"/>
          <w:sz w:val="24"/>
          <w:szCs w:val="24"/>
        </w:rPr>
        <w:t>б)</w:t>
      </w:r>
      <w:r w:rsidRPr="00764138">
        <w:rPr>
          <w:rFonts w:ascii="Times New Roman" w:hAnsi="Times New Roman" w:cs="Times New Roman"/>
          <w:sz w:val="24"/>
          <w:szCs w:val="24"/>
        </w:rPr>
        <w:tab/>
      </w:r>
      <w:r w:rsidRPr="00764138">
        <w:rPr>
          <w:rFonts w:ascii="Times New Roman" w:hAnsi="Times New Roman" w:cs="Times New Roman"/>
          <w:spacing w:val="-4"/>
          <w:sz w:val="24"/>
          <w:szCs w:val="24"/>
        </w:rPr>
        <w:t>Вы цените людей, у которых оно есть, и Вам приятно их обще</w:t>
      </w:r>
      <w:r w:rsidRPr="00764138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764138">
        <w:rPr>
          <w:rFonts w:ascii="Times New Roman" w:hAnsi="Times New Roman" w:cs="Times New Roman"/>
          <w:sz w:val="24"/>
          <w:szCs w:val="24"/>
        </w:rPr>
        <w:t>ство.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5"/>
          <w:sz w:val="24"/>
          <w:szCs w:val="24"/>
        </w:rPr>
        <w:t>в)</w:t>
      </w:r>
      <w:r w:rsidRPr="00764138">
        <w:rPr>
          <w:rFonts w:ascii="Times New Roman" w:hAnsi="Times New Roman" w:cs="Times New Roman"/>
          <w:sz w:val="24"/>
          <w:szCs w:val="24"/>
        </w:rPr>
        <w:tab/>
      </w:r>
      <w:r w:rsidRPr="00764138">
        <w:rPr>
          <w:rFonts w:ascii="Times New Roman" w:hAnsi="Times New Roman" w:cs="Times New Roman"/>
          <w:spacing w:val="-5"/>
          <w:sz w:val="24"/>
          <w:szCs w:val="24"/>
        </w:rPr>
        <w:t>Нет.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b/>
          <w:iCs/>
          <w:spacing w:val="-4"/>
          <w:sz w:val="24"/>
          <w:szCs w:val="24"/>
        </w:rPr>
        <w:t>Ключ:</w:t>
      </w:r>
      <w:r w:rsidRPr="00764138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Pr="00764138">
        <w:rPr>
          <w:rFonts w:ascii="Times New Roman" w:hAnsi="Times New Roman" w:cs="Times New Roman"/>
          <w:spacing w:val="-4"/>
          <w:sz w:val="24"/>
          <w:szCs w:val="24"/>
        </w:rPr>
        <w:t xml:space="preserve">за каждый ответ «а» Вы получаете 4 очка, за «б» - 2 очка, за </w:t>
      </w:r>
      <w:r w:rsidRPr="00764138">
        <w:rPr>
          <w:rFonts w:ascii="Times New Roman" w:hAnsi="Times New Roman" w:cs="Times New Roman"/>
          <w:spacing w:val="-2"/>
          <w:sz w:val="24"/>
          <w:szCs w:val="24"/>
        </w:rPr>
        <w:t>«в» - 0 очков.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3"/>
          <w:sz w:val="24"/>
          <w:szCs w:val="24"/>
        </w:rPr>
        <w:t>От 38 до 56 очков. У Вас есть шансы дожить до 100 лет. Вы сле</w:t>
      </w:r>
      <w:r w:rsidRPr="00764138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764138">
        <w:rPr>
          <w:rFonts w:ascii="Times New Roman" w:hAnsi="Times New Roman" w:cs="Times New Roman"/>
          <w:spacing w:val="-2"/>
          <w:sz w:val="24"/>
          <w:szCs w:val="24"/>
        </w:rPr>
        <w:t>дите за своим здоровьем больше, чем за чем-то другим, у Вас хоро</w:t>
      </w:r>
      <w:r w:rsidRPr="00764138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764138">
        <w:rPr>
          <w:rFonts w:ascii="Times New Roman" w:hAnsi="Times New Roman" w:cs="Times New Roman"/>
          <w:spacing w:val="-1"/>
          <w:sz w:val="24"/>
          <w:szCs w:val="24"/>
        </w:rPr>
        <w:t xml:space="preserve">шее самочувствие. Если Вы и дальше будете вести здоровый образ </w:t>
      </w:r>
      <w:r w:rsidRPr="00764138">
        <w:rPr>
          <w:rFonts w:ascii="Times New Roman" w:hAnsi="Times New Roman" w:cs="Times New Roman"/>
          <w:sz w:val="24"/>
          <w:szCs w:val="24"/>
        </w:rPr>
        <w:t>жизни, то сохраните энергичность до глубокой старости. Будьте только внимательны при переходе улиц!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3"/>
          <w:sz w:val="24"/>
          <w:szCs w:val="24"/>
        </w:rPr>
        <w:t xml:space="preserve">Но подумайте, не слишком ли много сил Вы тратите на то, чтобы </w:t>
      </w:r>
      <w:r w:rsidRPr="00764138">
        <w:rPr>
          <w:rFonts w:ascii="Times New Roman" w:hAnsi="Times New Roman" w:cs="Times New Roman"/>
          <w:spacing w:val="-5"/>
          <w:sz w:val="24"/>
          <w:szCs w:val="24"/>
        </w:rPr>
        <w:t>поддерживать себя в форме? Не лишаете ли Вы себя при этом некото</w:t>
      </w:r>
      <w:r w:rsidRPr="00764138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764138">
        <w:rPr>
          <w:rFonts w:ascii="Times New Roman" w:hAnsi="Times New Roman" w:cs="Times New Roman"/>
          <w:spacing w:val="-2"/>
          <w:sz w:val="24"/>
          <w:szCs w:val="24"/>
        </w:rPr>
        <w:t xml:space="preserve">рых маленьких удовольствий? Не пренебрегайте ими, без них жизнь </w:t>
      </w:r>
      <w:r w:rsidRPr="00764138">
        <w:rPr>
          <w:rFonts w:ascii="Times New Roman" w:hAnsi="Times New Roman" w:cs="Times New Roman"/>
          <w:spacing w:val="-3"/>
          <w:sz w:val="24"/>
          <w:szCs w:val="24"/>
        </w:rPr>
        <w:t>может показаться Вам слишком пресной. А радость - это тоже здоро</w:t>
      </w:r>
      <w:r w:rsidRPr="00764138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764138">
        <w:rPr>
          <w:rFonts w:ascii="Times New Roman" w:hAnsi="Times New Roman" w:cs="Times New Roman"/>
          <w:sz w:val="24"/>
          <w:szCs w:val="24"/>
        </w:rPr>
        <w:t>вье!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2"/>
          <w:sz w:val="24"/>
          <w:szCs w:val="24"/>
        </w:rPr>
        <w:t xml:space="preserve">От 19 до 37 очков. Чашечка кофе - не обязательный атрибут для </w:t>
      </w:r>
      <w:r w:rsidRPr="00764138">
        <w:rPr>
          <w:rFonts w:ascii="Times New Roman" w:hAnsi="Times New Roman" w:cs="Times New Roman"/>
          <w:spacing w:val="-5"/>
          <w:sz w:val="24"/>
          <w:szCs w:val="24"/>
        </w:rPr>
        <w:t>приятной беседы. У Вас не только хорошее здоровье, но часто и хоро</w:t>
      </w:r>
      <w:r w:rsidRPr="00764138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764138">
        <w:rPr>
          <w:rFonts w:ascii="Times New Roman" w:hAnsi="Times New Roman" w:cs="Times New Roman"/>
          <w:sz w:val="24"/>
          <w:szCs w:val="24"/>
        </w:rPr>
        <w:t xml:space="preserve">шее настроение. Вы, вероятно, общительны, часто встречаетесь с </w:t>
      </w:r>
      <w:r w:rsidRPr="00764138">
        <w:rPr>
          <w:rFonts w:ascii="Times New Roman" w:hAnsi="Times New Roman" w:cs="Times New Roman"/>
          <w:spacing w:val="-1"/>
          <w:sz w:val="24"/>
          <w:szCs w:val="24"/>
        </w:rPr>
        <w:t xml:space="preserve">друзьями. Вы не отказываетесь и от удовольствий, которые делают </w:t>
      </w:r>
      <w:r w:rsidRPr="00764138">
        <w:rPr>
          <w:rFonts w:ascii="Times New Roman" w:hAnsi="Times New Roman" w:cs="Times New Roman"/>
          <w:sz w:val="24"/>
          <w:szCs w:val="24"/>
        </w:rPr>
        <w:t>Вашу жизнь разнообразной.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1"/>
          <w:sz w:val="24"/>
          <w:szCs w:val="24"/>
        </w:rPr>
        <w:t xml:space="preserve">Но подумайте, не будут ли некоторые Ваши привычки с годами иметь последствия для Вашего здоровья? Пересмотрите Ваш образ </w:t>
      </w:r>
      <w:r w:rsidRPr="00764138">
        <w:rPr>
          <w:rFonts w:ascii="Times New Roman" w:hAnsi="Times New Roman" w:cs="Times New Roman"/>
          <w:spacing w:val="-3"/>
          <w:sz w:val="24"/>
          <w:szCs w:val="24"/>
        </w:rPr>
        <w:t>жизни, подумайте, достаточно ли Вы занимаетесь спортом, не слиш</w:t>
      </w:r>
      <w:r w:rsidRPr="00764138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764138">
        <w:rPr>
          <w:rFonts w:ascii="Times New Roman" w:hAnsi="Times New Roman" w:cs="Times New Roman"/>
          <w:spacing w:val="-2"/>
          <w:sz w:val="24"/>
          <w:szCs w:val="24"/>
        </w:rPr>
        <w:t>ком ли Вы увлекаетесь спиртным и сигаретами. И согласитесь: при</w:t>
      </w:r>
      <w:r w:rsidRPr="00764138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764138">
        <w:rPr>
          <w:rFonts w:ascii="Times New Roman" w:hAnsi="Times New Roman" w:cs="Times New Roman"/>
          <w:spacing w:val="-3"/>
          <w:sz w:val="24"/>
          <w:szCs w:val="24"/>
        </w:rPr>
        <w:t>ятельские отношения можно поддерживать не только дома, в компа</w:t>
      </w:r>
      <w:r w:rsidRPr="00764138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764138">
        <w:rPr>
          <w:rFonts w:ascii="Times New Roman" w:hAnsi="Times New Roman" w:cs="Times New Roman"/>
          <w:sz w:val="24"/>
          <w:szCs w:val="24"/>
        </w:rPr>
        <w:t>нии, но и на теннисном корте, стадионе, в походе.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1"/>
          <w:sz w:val="24"/>
          <w:szCs w:val="24"/>
        </w:rPr>
        <w:t xml:space="preserve">От 0 до 18 очков. Ваше здоровье зависит, прежде всего, от Вас. </w:t>
      </w:r>
      <w:r w:rsidRPr="00764138">
        <w:rPr>
          <w:rFonts w:ascii="Times New Roman" w:hAnsi="Times New Roman" w:cs="Times New Roman"/>
          <w:sz w:val="24"/>
          <w:szCs w:val="24"/>
        </w:rPr>
        <w:t xml:space="preserve">Но Вы слишком легкомысленно к нему относитесь. Вероятно, Вы уже жалуетесь на своё здоровье, или эти жалобы, увы, не заставят </w:t>
      </w:r>
      <w:r w:rsidRPr="00764138">
        <w:rPr>
          <w:rFonts w:ascii="Times New Roman" w:hAnsi="Times New Roman" w:cs="Times New Roman"/>
          <w:spacing w:val="-1"/>
          <w:sz w:val="24"/>
          <w:szCs w:val="24"/>
        </w:rPr>
        <w:t>себя долго ждать. Не слишком надейтесь на лекарства. Если Вы по</w:t>
      </w:r>
      <w:r w:rsidRPr="00764138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764138">
        <w:rPr>
          <w:rFonts w:ascii="Times New Roman" w:hAnsi="Times New Roman" w:cs="Times New Roman"/>
          <w:sz w:val="24"/>
          <w:szCs w:val="24"/>
        </w:rPr>
        <w:t>ка не бегаете по врачам, то это «заслуга» только Вашего здорового организма, что не может продолжаться до бесконечности. Откажи</w:t>
      </w:r>
      <w:r w:rsidRPr="00764138">
        <w:rPr>
          <w:rFonts w:ascii="Times New Roman" w:hAnsi="Times New Roman" w:cs="Times New Roman"/>
          <w:sz w:val="24"/>
          <w:szCs w:val="24"/>
        </w:rPr>
        <w:softHyphen/>
        <w:t>тесь, пока не поздно, от сигарет и спиртного, упорядочите режим питания.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7738B" w:rsidRPr="00764138" w:rsidRDefault="00A7738B" w:rsidP="004A3540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4138">
        <w:rPr>
          <w:rFonts w:ascii="Times New Roman" w:hAnsi="Times New Roman" w:cs="Times New Roman"/>
          <w:b/>
          <w:i/>
          <w:sz w:val="24"/>
          <w:szCs w:val="24"/>
        </w:rPr>
        <w:t xml:space="preserve">4 класс </w:t>
      </w:r>
      <w:r w:rsidRPr="00764138">
        <w:rPr>
          <w:rFonts w:ascii="Times New Roman" w:hAnsi="Times New Roman" w:cs="Times New Roman"/>
          <w:b/>
          <w:bCs/>
          <w:i/>
          <w:spacing w:val="-1"/>
          <w:sz w:val="24"/>
          <w:szCs w:val="24"/>
        </w:rPr>
        <w:t xml:space="preserve"> Анкета «Умеете ли Вы вести здоровый образ жизни?»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64138">
        <w:rPr>
          <w:rFonts w:ascii="Times New Roman" w:hAnsi="Times New Roman" w:cs="Times New Roman"/>
          <w:b/>
          <w:sz w:val="24"/>
          <w:szCs w:val="24"/>
        </w:rPr>
        <w:t>1. Если утром надо вставать пораньше, Вы: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6"/>
          <w:sz w:val="24"/>
          <w:szCs w:val="24"/>
        </w:rPr>
        <w:t>а)</w:t>
      </w:r>
      <w:r w:rsidRPr="00764138">
        <w:rPr>
          <w:rFonts w:ascii="Times New Roman" w:hAnsi="Times New Roman" w:cs="Times New Roman"/>
          <w:sz w:val="24"/>
          <w:szCs w:val="24"/>
        </w:rPr>
        <w:t>заводите будильник;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6"/>
          <w:sz w:val="24"/>
          <w:szCs w:val="24"/>
        </w:rPr>
        <w:t>б)</w:t>
      </w:r>
      <w:r w:rsidRPr="00764138">
        <w:rPr>
          <w:rFonts w:ascii="Times New Roman" w:hAnsi="Times New Roman" w:cs="Times New Roman"/>
          <w:sz w:val="24"/>
          <w:szCs w:val="24"/>
        </w:rPr>
        <w:t>доверяете внутреннему голосу;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3"/>
          <w:sz w:val="24"/>
          <w:szCs w:val="24"/>
        </w:rPr>
        <w:t>в)</w:t>
      </w:r>
      <w:r w:rsidRPr="00764138">
        <w:rPr>
          <w:rFonts w:ascii="Times New Roman" w:hAnsi="Times New Roman" w:cs="Times New Roman"/>
          <w:sz w:val="24"/>
          <w:szCs w:val="24"/>
        </w:rPr>
        <w:t>полагаетесь на случай.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64138">
        <w:rPr>
          <w:rFonts w:ascii="Times New Roman" w:hAnsi="Times New Roman" w:cs="Times New Roman"/>
          <w:b/>
          <w:spacing w:val="-11"/>
          <w:sz w:val="24"/>
          <w:szCs w:val="24"/>
        </w:rPr>
        <w:t>2.</w:t>
      </w:r>
      <w:r w:rsidRPr="00764138">
        <w:rPr>
          <w:rFonts w:ascii="Times New Roman" w:hAnsi="Times New Roman" w:cs="Times New Roman"/>
          <w:b/>
          <w:sz w:val="24"/>
          <w:szCs w:val="24"/>
        </w:rPr>
        <w:t>Проснувшись утром, Вы: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7"/>
          <w:sz w:val="24"/>
          <w:szCs w:val="24"/>
        </w:rPr>
        <w:t xml:space="preserve"> а)</w:t>
      </w:r>
      <w:r w:rsidRPr="00764138">
        <w:rPr>
          <w:rFonts w:ascii="Times New Roman" w:hAnsi="Times New Roman" w:cs="Times New Roman"/>
          <w:sz w:val="24"/>
          <w:szCs w:val="24"/>
        </w:rPr>
        <w:t>сразу встаёте;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7"/>
          <w:sz w:val="24"/>
          <w:szCs w:val="24"/>
        </w:rPr>
        <w:t xml:space="preserve"> б)</w:t>
      </w:r>
      <w:r w:rsidRPr="00764138">
        <w:rPr>
          <w:rFonts w:ascii="Times New Roman" w:hAnsi="Times New Roman" w:cs="Times New Roman"/>
          <w:sz w:val="24"/>
          <w:szCs w:val="24"/>
        </w:rPr>
        <w:t>встаёте не спеша, затем - гимнастика;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5"/>
          <w:sz w:val="24"/>
          <w:szCs w:val="24"/>
        </w:rPr>
        <w:t xml:space="preserve"> в)</w:t>
      </w:r>
      <w:r w:rsidRPr="00764138">
        <w:rPr>
          <w:rFonts w:ascii="Times New Roman" w:hAnsi="Times New Roman" w:cs="Times New Roman"/>
          <w:sz w:val="24"/>
          <w:szCs w:val="24"/>
        </w:rPr>
        <w:t>ещё немного нежитесь под одеялом.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64138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3.</w:t>
      </w:r>
      <w:r w:rsidRPr="00764138">
        <w:rPr>
          <w:rFonts w:ascii="Times New Roman" w:hAnsi="Times New Roman" w:cs="Times New Roman"/>
          <w:b/>
          <w:sz w:val="24"/>
          <w:szCs w:val="24"/>
        </w:rPr>
        <w:t>Ваш завтрак: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7"/>
          <w:sz w:val="24"/>
          <w:szCs w:val="24"/>
        </w:rPr>
        <w:t xml:space="preserve"> а)</w:t>
      </w:r>
      <w:r w:rsidRPr="00764138">
        <w:rPr>
          <w:rFonts w:ascii="Times New Roman" w:hAnsi="Times New Roman" w:cs="Times New Roman"/>
          <w:sz w:val="24"/>
          <w:szCs w:val="24"/>
        </w:rPr>
        <w:t>кофе или чай с бутербродом;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9"/>
          <w:sz w:val="24"/>
          <w:szCs w:val="24"/>
        </w:rPr>
        <w:t xml:space="preserve"> б)</w:t>
      </w:r>
      <w:r w:rsidRPr="00764138">
        <w:rPr>
          <w:rFonts w:ascii="Times New Roman" w:hAnsi="Times New Roman" w:cs="Times New Roman"/>
          <w:sz w:val="24"/>
          <w:szCs w:val="24"/>
        </w:rPr>
        <w:t>мясное блюдо и чай;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5"/>
          <w:sz w:val="24"/>
          <w:szCs w:val="24"/>
        </w:rPr>
        <w:t xml:space="preserve"> в)</w:t>
      </w:r>
      <w:r w:rsidRPr="00764138">
        <w:rPr>
          <w:rFonts w:ascii="Times New Roman" w:hAnsi="Times New Roman" w:cs="Times New Roman"/>
          <w:sz w:val="24"/>
          <w:szCs w:val="24"/>
        </w:rPr>
        <w:t>завтракаете не дома, а на работе.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64138">
        <w:rPr>
          <w:rFonts w:ascii="Times New Roman" w:hAnsi="Times New Roman" w:cs="Times New Roman"/>
          <w:b/>
          <w:spacing w:val="-9"/>
          <w:sz w:val="24"/>
          <w:szCs w:val="24"/>
        </w:rPr>
        <w:t>4.</w:t>
      </w:r>
      <w:r w:rsidRPr="00764138">
        <w:rPr>
          <w:rFonts w:ascii="Times New Roman" w:hAnsi="Times New Roman" w:cs="Times New Roman"/>
          <w:b/>
          <w:sz w:val="24"/>
          <w:szCs w:val="24"/>
        </w:rPr>
        <w:t>Какой вариант рабочего распорядка Вы бы предпочли?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10"/>
          <w:sz w:val="24"/>
          <w:szCs w:val="24"/>
        </w:rPr>
        <w:t>а)</w:t>
      </w:r>
      <w:r w:rsidRPr="00764138">
        <w:rPr>
          <w:rFonts w:ascii="Times New Roman" w:hAnsi="Times New Roman" w:cs="Times New Roman"/>
          <w:sz w:val="24"/>
          <w:szCs w:val="24"/>
        </w:rPr>
        <w:t>Приход в школу в одно и тоже время.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7"/>
          <w:sz w:val="24"/>
          <w:szCs w:val="24"/>
        </w:rPr>
        <w:t>б)</w:t>
      </w:r>
      <w:r w:rsidRPr="00764138">
        <w:rPr>
          <w:rFonts w:ascii="Times New Roman" w:hAnsi="Times New Roman" w:cs="Times New Roman"/>
          <w:sz w:val="24"/>
          <w:szCs w:val="24"/>
        </w:rPr>
        <w:t>В диапазоне плюс-минус 30 минут.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5"/>
          <w:sz w:val="24"/>
          <w:szCs w:val="24"/>
        </w:rPr>
        <w:t>в)</w:t>
      </w:r>
      <w:r w:rsidRPr="00764138">
        <w:rPr>
          <w:rFonts w:ascii="Times New Roman" w:hAnsi="Times New Roman" w:cs="Times New Roman"/>
          <w:sz w:val="24"/>
          <w:szCs w:val="24"/>
        </w:rPr>
        <w:t>Гибкий график.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64138">
        <w:rPr>
          <w:rFonts w:ascii="Times New Roman" w:hAnsi="Times New Roman" w:cs="Times New Roman"/>
          <w:b/>
          <w:spacing w:val="-16"/>
          <w:sz w:val="24"/>
          <w:szCs w:val="24"/>
        </w:rPr>
        <w:t>5.</w:t>
      </w:r>
      <w:r w:rsidRPr="00764138">
        <w:rPr>
          <w:rFonts w:ascii="Times New Roman" w:hAnsi="Times New Roman" w:cs="Times New Roman"/>
          <w:b/>
          <w:sz w:val="24"/>
          <w:szCs w:val="24"/>
        </w:rPr>
        <w:t>Вы бы предпочли за обед: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10"/>
          <w:sz w:val="24"/>
          <w:szCs w:val="24"/>
        </w:rPr>
        <w:t>а)</w:t>
      </w:r>
      <w:r w:rsidRPr="00764138">
        <w:rPr>
          <w:rFonts w:ascii="Times New Roman" w:hAnsi="Times New Roman" w:cs="Times New Roman"/>
          <w:sz w:val="24"/>
          <w:szCs w:val="24"/>
        </w:rPr>
        <w:t>успеть поесть в столовой;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7"/>
          <w:sz w:val="24"/>
          <w:szCs w:val="24"/>
        </w:rPr>
        <w:t>б)</w:t>
      </w:r>
      <w:r w:rsidRPr="00764138">
        <w:rPr>
          <w:rFonts w:ascii="Times New Roman" w:hAnsi="Times New Roman" w:cs="Times New Roman"/>
          <w:sz w:val="24"/>
          <w:szCs w:val="24"/>
        </w:rPr>
        <w:t>поесть не торопясь;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5"/>
          <w:sz w:val="24"/>
          <w:szCs w:val="24"/>
        </w:rPr>
        <w:t>в)</w:t>
      </w:r>
      <w:r w:rsidRPr="00764138">
        <w:rPr>
          <w:rFonts w:ascii="Times New Roman" w:hAnsi="Times New Roman" w:cs="Times New Roman"/>
          <w:sz w:val="24"/>
          <w:szCs w:val="24"/>
        </w:rPr>
        <w:t>поесть не торопясь и немного отдохнуть.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64138">
        <w:rPr>
          <w:rFonts w:ascii="Times New Roman" w:hAnsi="Times New Roman" w:cs="Times New Roman"/>
          <w:b/>
          <w:spacing w:val="-11"/>
          <w:sz w:val="24"/>
          <w:szCs w:val="24"/>
        </w:rPr>
        <w:t>6.</w:t>
      </w:r>
      <w:r w:rsidRPr="00764138">
        <w:rPr>
          <w:rFonts w:ascii="Times New Roman" w:hAnsi="Times New Roman" w:cs="Times New Roman"/>
          <w:b/>
          <w:spacing w:val="-2"/>
          <w:sz w:val="24"/>
          <w:szCs w:val="24"/>
        </w:rPr>
        <w:t>Курение: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4"/>
          <w:sz w:val="24"/>
          <w:szCs w:val="24"/>
        </w:rPr>
        <w:t>а)</w:t>
      </w:r>
      <w:r w:rsidRPr="00764138">
        <w:rPr>
          <w:rFonts w:ascii="Times New Roman" w:hAnsi="Times New Roman" w:cs="Times New Roman"/>
          <w:sz w:val="24"/>
          <w:szCs w:val="24"/>
        </w:rPr>
        <w:t>некурящий;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6"/>
          <w:sz w:val="24"/>
          <w:szCs w:val="24"/>
        </w:rPr>
        <w:t>б)</w:t>
      </w:r>
      <w:r w:rsidRPr="00764138">
        <w:rPr>
          <w:rFonts w:ascii="Times New Roman" w:hAnsi="Times New Roman" w:cs="Times New Roman"/>
          <w:sz w:val="24"/>
          <w:szCs w:val="24"/>
        </w:rPr>
        <w:t>менее 5 сигарет в день или периодически курите;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2"/>
          <w:sz w:val="24"/>
          <w:szCs w:val="24"/>
        </w:rPr>
        <w:t>в)</w:t>
      </w:r>
      <w:r w:rsidRPr="00764138">
        <w:rPr>
          <w:rFonts w:ascii="Times New Roman" w:hAnsi="Times New Roman" w:cs="Times New Roman"/>
          <w:sz w:val="24"/>
          <w:szCs w:val="24"/>
        </w:rPr>
        <w:t>курите регулярно;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z w:val="24"/>
          <w:szCs w:val="24"/>
        </w:rPr>
        <w:t>г)курите очень много;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z w:val="24"/>
          <w:szCs w:val="24"/>
        </w:rPr>
        <w:t>д)</w:t>
      </w:r>
      <w:r w:rsidRPr="00764138">
        <w:rPr>
          <w:rFonts w:ascii="Times New Roman" w:hAnsi="Times New Roman" w:cs="Times New Roman"/>
          <w:spacing w:val="-2"/>
          <w:sz w:val="24"/>
          <w:szCs w:val="24"/>
        </w:rPr>
        <w:t>10 сигарет в день (за каждые 10 сигарет в день сверх этого до</w:t>
      </w:r>
      <w:r w:rsidRPr="00764138">
        <w:rPr>
          <w:rFonts w:ascii="Times New Roman" w:hAnsi="Times New Roman" w:cs="Times New Roman"/>
          <w:sz w:val="24"/>
          <w:szCs w:val="24"/>
        </w:rPr>
        <w:t>бавляйте по 5 очков).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64138">
        <w:rPr>
          <w:rFonts w:ascii="Times New Roman" w:hAnsi="Times New Roman" w:cs="Times New Roman"/>
          <w:b/>
          <w:spacing w:val="-9"/>
          <w:sz w:val="24"/>
          <w:szCs w:val="24"/>
        </w:rPr>
        <w:t>7.</w:t>
      </w:r>
      <w:r w:rsidRPr="00764138">
        <w:rPr>
          <w:rFonts w:ascii="Times New Roman" w:hAnsi="Times New Roman" w:cs="Times New Roman"/>
          <w:b/>
          <w:sz w:val="24"/>
          <w:szCs w:val="24"/>
        </w:rPr>
        <w:t>Как Вы разрешаете конфликтные ситуации?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10"/>
          <w:sz w:val="24"/>
          <w:szCs w:val="24"/>
        </w:rPr>
        <w:t>а)</w:t>
      </w:r>
      <w:r w:rsidRPr="00764138">
        <w:rPr>
          <w:rFonts w:ascii="Times New Roman" w:hAnsi="Times New Roman" w:cs="Times New Roman"/>
          <w:sz w:val="24"/>
          <w:szCs w:val="24"/>
        </w:rPr>
        <w:t>Долгими дискуссиями.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10"/>
          <w:sz w:val="24"/>
          <w:szCs w:val="24"/>
        </w:rPr>
        <w:t>б)</w:t>
      </w:r>
      <w:r w:rsidRPr="00764138">
        <w:rPr>
          <w:rFonts w:ascii="Times New Roman" w:hAnsi="Times New Roman" w:cs="Times New Roman"/>
          <w:sz w:val="24"/>
          <w:szCs w:val="24"/>
        </w:rPr>
        <w:t>Уходите от споров.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5"/>
          <w:sz w:val="24"/>
          <w:szCs w:val="24"/>
        </w:rPr>
        <w:t>в)</w:t>
      </w:r>
      <w:r w:rsidRPr="00764138">
        <w:rPr>
          <w:rFonts w:ascii="Times New Roman" w:hAnsi="Times New Roman" w:cs="Times New Roman"/>
          <w:sz w:val="24"/>
          <w:szCs w:val="24"/>
        </w:rPr>
        <w:t>Ясно излагаете свою позицию и уходите от спора.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64138">
        <w:rPr>
          <w:rFonts w:ascii="Times New Roman" w:hAnsi="Times New Roman" w:cs="Times New Roman"/>
          <w:b/>
          <w:spacing w:val="-13"/>
          <w:sz w:val="24"/>
          <w:szCs w:val="24"/>
        </w:rPr>
        <w:t>8.</w:t>
      </w:r>
      <w:r w:rsidRPr="00764138">
        <w:rPr>
          <w:rFonts w:ascii="Times New Roman" w:hAnsi="Times New Roman" w:cs="Times New Roman"/>
          <w:b/>
          <w:sz w:val="24"/>
          <w:szCs w:val="24"/>
        </w:rPr>
        <w:t>Надолго ли Вы задерживаетесь после учёбы?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7"/>
          <w:sz w:val="24"/>
          <w:szCs w:val="24"/>
        </w:rPr>
        <w:t>а)</w:t>
      </w:r>
      <w:r w:rsidRPr="00764138">
        <w:rPr>
          <w:rFonts w:ascii="Times New Roman" w:hAnsi="Times New Roman" w:cs="Times New Roman"/>
          <w:sz w:val="24"/>
          <w:szCs w:val="24"/>
        </w:rPr>
        <w:t>Не больше чем на 20 минут.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7"/>
          <w:sz w:val="24"/>
          <w:szCs w:val="24"/>
        </w:rPr>
        <w:t>б)</w:t>
      </w:r>
      <w:r w:rsidRPr="00764138">
        <w:rPr>
          <w:rFonts w:ascii="Times New Roman" w:hAnsi="Times New Roman" w:cs="Times New Roman"/>
          <w:spacing w:val="-3"/>
          <w:sz w:val="24"/>
          <w:szCs w:val="24"/>
        </w:rPr>
        <w:t>До часа.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5"/>
          <w:sz w:val="24"/>
          <w:szCs w:val="24"/>
        </w:rPr>
        <w:t>в)</w:t>
      </w:r>
      <w:r w:rsidRPr="00764138">
        <w:rPr>
          <w:rFonts w:ascii="Times New Roman" w:hAnsi="Times New Roman" w:cs="Times New Roman"/>
          <w:spacing w:val="-2"/>
          <w:sz w:val="24"/>
          <w:szCs w:val="24"/>
        </w:rPr>
        <w:t>Больше часа.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64138">
        <w:rPr>
          <w:rFonts w:ascii="Times New Roman" w:hAnsi="Times New Roman" w:cs="Times New Roman"/>
          <w:b/>
          <w:spacing w:val="-11"/>
          <w:sz w:val="24"/>
          <w:szCs w:val="24"/>
        </w:rPr>
        <w:t>9.</w:t>
      </w:r>
      <w:r w:rsidRPr="00764138">
        <w:rPr>
          <w:rFonts w:ascii="Times New Roman" w:hAnsi="Times New Roman" w:cs="Times New Roman"/>
          <w:b/>
          <w:sz w:val="24"/>
          <w:szCs w:val="24"/>
        </w:rPr>
        <w:t>Чему Вы обычно посвящаете свободное время?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10"/>
          <w:sz w:val="24"/>
          <w:szCs w:val="24"/>
        </w:rPr>
        <w:t>а)</w:t>
      </w:r>
      <w:r w:rsidRPr="00764138">
        <w:rPr>
          <w:rFonts w:ascii="Times New Roman" w:hAnsi="Times New Roman" w:cs="Times New Roman"/>
          <w:sz w:val="24"/>
          <w:szCs w:val="24"/>
        </w:rPr>
        <w:t>Общественной работе.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7"/>
          <w:sz w:val="24"/>
          <w:szCs w:val="24"/>
        </w:rPr>
        <w:t>б)</w:t>
      </w:r>
      <w:r w:rsidRPr="00764138">
        <w:rPr>
          <w:rFonts w:ascii="Times New Roman" w:hAnsi="Times New Roman" w:cs="Times New Roman"/>
          <w:spacing w:val="-3"/>
          <w:sz w:val="24"/>
          <w:szCs w:val="24"/>
        </w:rPr>
        <w:t>Хобби.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5"/>
          <w:sz w:val="24"/>
          <w:szCs w:val="24"/>
        </w:rPr>
        <w:t>в)</w:t>
      </w:r>
      <w:r w:rsidRPr="00764138">
        <w:rPr>
          <w:rFonts w:ascii="Times New Roman" w:hAnsi="Times New Roman" w:cs="Times New Roman"/>
          <w:sz w:val="24"/>
          <w:szCs w:val="24"/>
        </w:rPr>
        <w:t>Домашним делам.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64138">
        <w:rPr>
          <w:rFonts w:ascii="Times New Roman" w:hAnsi="Times New Roman" w:cs="Times New Roman"/>
          <w:b/>
          <w:spacing w:val="-13"/>
          <w:sz w:val="24"/>
          <w:szCs w:val="24"/>
        </w:rPr>
        <w:t>10.</w:t>
      </w:r>
      <w:r w:rsidRPr="00764138">
        <w:rPr>
          <w:rFonts w:ascii="Times New Roman" w:hAnsi="Times New Roman" w:cs="Times New Roman"/>
          <w:b/>
          <w:sz w:val="24"/>
          <w:szCs w:val="24"/>
        </w:rPr>
        <w:t>Что означают для Вас встречи с друзьями?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7"/>
          <w:sz w:val="24"/>
          <w:szCs w:val="24"/>
        </w:rPr>
        <w:t>а)</w:t>
      </w:r>
      <w:r w:rsidRPr="00764138">
        <w:rPr>
          <w:rFonts w:ascii="Times New Roman" w:hAnsi="Times New Roman" w:cs="Times New Roman"/>
          <w:sz w:val="24"/>
          <w:szCs w:val="24"/>
        </w:rPr>
        <w:t>Возможность отвлечься от забот.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9"/>
          <w:sz w:val="24"/>
          <w:szCs w:val="24"/>
        </w:rPr>
        <w:t>б)</w:t>
      </w:r>
      <w:r w:rsidRPr="00764138">
        <w:rPr>
          <w:rFonts w:ascii="Times New Roman" w:hAnsi="Times New Roman" w:cs="Times New Roman"/>
          <w:sz w:val="24"/>
          <w:szCs w:val="24"/>
        </w:rPr>
        <w:t>Потеря времени.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5"/>
          <w:sz w:val="24"/>
          <w:szCs w:val="24"/>
        </w:rPr>
        <w:t>в)</w:t>
      </w:r>
      <w:r w:rsidRPr="00764138">
        <w:rPr>
          <w:rFonts w:ascii="Times New Roman" w:hAnsi="Times New Roman" w:cs="Times New Roman"/>
          <w:sz w:val="24"/>
          <w:szCs w:val="24"/>
        </w:rPr>
        <w:t>Неизбежное зло.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b/>
          <w:spacing w:val="-13"/>
          <w:sz w:val="24"/>
          <w:szCs w:val="24"/>
        </w:rPr>
        <w:t>11.</w:t>
      </w:r>
      <w:r w:rsidRPr="00764138">
        <w:rPr>
          <w:rFonts w:ascii="Times New Roman" w:hAnsi="Times New Roman" w:cs="Times New Roman"/>
          <w:b/>
          <w:spacing w:val="-2"/>
          <w:sz w:val="24"/>
          <w:szCs w:val="24"/>
        </w:rPr>
        <w:t>Как Вы ложитесь спать?</w:t>
      </w:r>
      <w:r w:rsidRPr="00764138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764138">
        <w:rPr>
          <w:rFonts w:ascii="Times New Roman" w:hAnsi="Times New Roman" w:cs="Times New Roman"/>
          <w:sz w:val="24"/>
          <w:szCs w:val="24"/>
        </w:rPr>
        <w:t>а) Всегда в одно время.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10"/>
          <w:sz w:val="24"/>
          <w:szCs w:val="24"/>
        </w:rPr>
        <w:t>б)</w:t>
      </w:r>
      <w:r w:rsidRPr="00764138">
        <w:rPr>
          <w:rFonts w:ascii="Times New Roman" w:hAnsi="Times New Roman" w:cs="Times New Roman"/>
          <w:spacing w:val="-2"/>
          <w:sz w:val="24"/>
          <w:szCs w:val="24"/>
        </w:rPr>
        <w:t>По настроению.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7"/>
          <w:sz w:val="24"/>
          <w:szCs w:val="24"/>
        </w:rPr>
        <w:t>в)</w:t>
      </w:r>
      <w:r w:rsidRPr="00764138">
        <w:rPr>
          <w:rFonts w:ascii="Times New Roman" w:hAnsi="Times New Roman" w:cs="Times New Roman"/>
          <w:sz w:val="24"/>
          <w:szCs w:val="24"/>
        </w:rPr>
        <w:t>По окончании всех дел.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64138">
        <w:rPr>
          <w:rFonts w:ascii="Times New Roman" w:hAnsi="Times New Roman" w:cs="Times New Roman"/>
          <w:b/>
          <w:spacing w:val="-13"/>
          <w:sz w:val="24"/>
          <w:szCs w:val="24"/>
        </w:rPr>
        <w:t xml:space="preserve">12. </w:t>
      </w:r>
      <w:r w:rsidRPr="00764138">
        <w:rPr>
          <w:rFonts w:ascii="Times New Roman" w:hAnsi="Times New Roman" w:cs="Times New Roman"/>
          <w:b/>
          <w:spacing w:val="-2"/>
          <w:sz w:val="24"/>
          <w:szCs w:val="24"/>
        </w:rPr>
        <w:t>Употребляете в пищу: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9"/>
          <w:sz w:val="24"/>
          <w:szCs w:val="24"/>
        </w:rPr>
        <w:t>а)</w:t>
      </w:r>
      <w:r w:rsidRPr="00764138">
        <w:rPr>
          <w:rFonts w:ascii="Times New Roman" w:hAnsi="Times New Roman" w:cs="Times New Roman"/>
          <w:sz w:val="24"/>
          <w:szCs w:val="24"/>
        </w:rPr>
        <w:t>много масла, яиц, сливок;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9"/>
          <w:sz w:val="24"/>
          <w:szCs w:val="24"/>
        </w:rPr>
        <w:t>б)</w:t>
      </w:r>
      <w:r w:rsidRPr="00764138">
        <w:rPr>
          <w:rFonts w:ascii="Times New Roman" w:hAnsi="Times New Roman" w:cs="Times New Roman"/>
          <w:sz w:val="24"/>
          <w:szCs w:val="24"/>
        </w:rPr>
        <w:t>мало фруктов и овощей;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pacing w:val="-15"/>
          <w:sz w:val="24"/>
          <w:szCs w:val="24"/>
        </w:rPr>
      </w:pPr>
      <w:r w:rsidRPr="00764138">
        <w:rPr>
          <w:rFonts w:ascii="Times New Roman" w:hAnsi="Times New Roman" w:cs="Times New Roman"/>
          <w:spacing w:val="-8"/>
          <w:sz w:val="24"/>
          <w:szCs w:val="24"/>
        </w:rPr>
        <w:t>в)</w:t>
      </w:r>
      <w:r w:rsidRPr="00764138">
        <w:rPr>
          <w:rFonts w:ascii="Times New Roman" w:hAnsi="Times New Roman" w:cs="Times New Roman"/>
          <w:sz w:val="24"/>
          <w:szCs w:val="24"/>
        </w:rPr>
        <w:t>много сахара, пирожных, варенья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64138">
        <w:rPr>
          <w:rFonts w:ascii="Times New Roman" w:hAnsi="Times New Roman" w:cs="Times New Roman"/>
          <w:b/>
          <w:spacing w:val="-15"/>
          <w:sz w:val="24"/>
          <w:szCs w:val="24"/>
        </w:rPr>
        <w:t>13.</w:t>
      </w:r>
      <w:r w:rsidRPr="00764138">
        <w:rPr>
          <w:rFonts w:ascii="Times New Roman" w:hAnsi="Times New Roman" w:cs="Times New Roman"/>
          <w:b/>
          <w:sz w:val="24"/>
          <w:szCs w:val="24"/>
        </w:rPr>
        <w:t>Какое место занимает спорт в Вашей жизни?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10"/>
          <w:sz w:val="24"/>
          <w:szCs w:val="24"/>
        </w:rPr>
        <w:t>а)</w:t>
      </w:r>
      <w:r w:rsidRPr="00764138">
        <w:rPr>
          <w:rFonts w:ascii="Times New Roman" w:hAnsi="Times New Roman" w:cs="Times New Roman"/>
          <w:spacing w:val="-2"/>
          <w:sz w:val="24"/>
          <w:szCs w:val="24"/>
        </w:rPr>
        <w:t>Роль болельщика.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9"/>
          <w:sz w:val="24"/>
          <w:szCs w:val="24"/>
        </w:rPr>
        <w:t>б</w:t>
      </w:r>
      <w:r w:rsidRPr="00764138">
        <w:rPr>
          <w:rFonts w:ascii="Times New Roman" w:hAnsi="Times New Roman" w:cs="Times New Roman"/>
          <w:sz w:val="24"/>
          <w:szCs w:val="24"/>
        </w:rPr>
        <w:t>Делаете зарядку.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7"/>
          <w:sz w:val="24"/>
          <w:szCs w:val="24"/>
        </w:rPr>
        <w:t>в)</w:t>
      </w:r>
      <w:r w:rsidRPr="00764138">
        <w:rPr>
          <w:rFonts w:ascii="Times New Roman" w:hAnsi="Times New Roman" w:cs="Times New Roman"/>
          <w:sz w:val="24"/>
          <w:szCs w:val="24"/>
        </w:rPr>
        <w:t>Достаточно рабочей и физической нагрузки.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64138">
        <w:rPr>
          <w:rFonts w:ascii="Times New Roman" w:hAnsi="Times New Roman" w:cs="Times New Roman"/>
          <w:b/>
          <w:spacing w:val="-16"/>
          <w:sz w:val="24"/>
          <w:szCs w:val="24"/>
        </w:rPr>
        <w:t>14.</w:t>
      </w:r>
      <w:r w:rsidRPr="00764138">
        <w:rPr>
          <w:rFonts w:ascii="Times New Roman" w:hAnsi="Times New Roman" w:cs="Times New Roman"/>
          <w:b/>
          <w:sz w:val="24"/>
          <w:szCs w:val="24"/>
        </w:rPr>
        <w:t>За последние 14 дней Вы хотя бы раз: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10"/>
          <w:sz w:val="24"/>
          <w:szCs w:val="24"/>
        </w:rPr>
        <w:t>а)</w:t>
      </w:r>
      <w:r w:rsidRPr="00764138">
        <w:rPr>
          <w:rFonts w:ascii="Times New Roman" w:hAnsi="Times New Roman" w:cs="Times New Roman"/>
          <w:spacing w:val="-2"/>
          <w:sz w:val="24"/>
          <w:szCs w:val="24"/>
        </w:rPr>
        <w:t>танцевали;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9"/>
          <w:sz w:val="24"/>
          <w:szCs w:val="24"/>
        </w:rPr>
        <w:t>б)</w:t>
      </w:r>
      <w:r w:rsidRPr="00764138">
        <w:rPr>
          <w:rFonts w:ascii="Times New Roman" w:hAnsi="Times New Roman" w:cs="Times New Roman"/>
          <w:sz w:val="24"/>
          <w:szCs w:val="24"/>
        </w:rPr>
        <w:t>занимались спортом;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9"/>
          <w:sz w:val="24"/>
          <w:szCs w:val="24"/>
        </w:rPr>
        <w:t>в)</w:t>
      </w:r>
      <w:r w:rsidRPr="00764138">
        <w:rPr>
          <w:rFonts w:ascii="Times New Roman" w:hAnsi="Times New Roman" w:cs="Times New Roman"/>
          <w:sz w:val="24"/>
          <w:szCs w:val="24"/>
        </w:rPr>
        <w:t>прошли пешком порядка 4 км.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64138">
        <w:rPr>
          <w:rFonts w:ascii="Times New Roman" w:hAnsi="Times New Roman" w:cs="Times New Roman"/>
          <w:b/>
          <w:spacing w:val="-15"/>
          <w:sz w:val="24"/>
          <w:szCs w:val="24"/>
        </w:rPr>
        <w:t>15.</w:t>
      </w:r>
      <w:r w:rsidRPr="00764138">
        <w:rPr>
          <w:rFonts w:ascii="Times New Roman" w:hAnsi="Times New Roman" w:cs="Times New Roman"/>
          <w:b/>
          <w:sz w:val="24"/>
          <w:szCs w:val="24"/>
        </w:rPr>
        <w:t>Как Вы проводите летние каникулы?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10"/>
          <w:sz w:val="24"/>
          <w:szCs w:val="24"/>
        </w:rPr>
        <w:t>а)</w:t>
      </w:r>
      <w:r w:rsidRPr="00764138">
        <w:rPr>
          <w:rFonts w:ascii="Times New Roman" w:hAnsi="Times New Roman" w:cs="Times New Roman"/>
          <w:sz w:val="24"/>
          <w:szCs w:val="24"/>
        </w:rPr>
        <w:t>Пассивно отдыхаете.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9"/>
          <w:sz w:val="24"/>
          <w:szCs w:val="24"/>
        </w:rPr>
        <w:t>б)</w:t>
      </w:r>
      <w:r w:rsidRPr="00764138">
        <w:rPr>
          <w:rFonts w:ascii="Times New Roman" w:hAnsi="Times New Roman" w:cs="Times New Roman"/>
          <w:sz w:val="24"/>
          <w:szCs w:val="24"/>
        </w:rPr>
        <w:t>Физически трудитесь.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7"/>
          <w:sz w:val="24"/>
          <w:szCs w:val="24"/>
        </w:rPr>
        <w:t>в)</w:t>
      </w:r>
      <w:r w:rsidRPr="00764138">
        <w:rPr>
          <w:rFonts w:ascii="Times New Roman" w:hAnsi="Times New Roman" w:cs="Times New Roman"/>
          <w:sz w:val="24"/>
          <w:szCs w:val="24"/>
        </w:rPr>
        <w:t>Гуляете и занимаетесь спортом.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b/>
          <w:spacing w:val="-16"/>
          <w:sz w:val="24"/>
          <w:szCs w:val="24"/>
        </w:rPr>
        <w:t>16.</w:t>
      </w:r>
      <w:r w:rsidRPr="00764138">
        <w:rPr>
          <w:rFonts w:ascii="Times New Roman" w:hAnsi="Times New Roman" w:cs="Times New Roman"/>
          <w:b/>
          <w:sz w:val="24"/>
          <w:szCs w:val="24"/>
        </w:rPr>
        <w:t>Ваше честолюбие проявляется в том, что Вы</w:t>
      </w:r>
      <w:r w:rsidRPr="00764138">
        <w:rPr>
          <w:rFonts w:ascii="Times New Roman" w:hAnsi="Times New Roman" w:cs="Times New Roman"/>
          <w:sz w:val="24"/>
          <w:szCs w:val="24"/>
        </w:rPr>
        <w:t>: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10"/>
          <w:sz w:val="24"/>
          <w:szCs w:val="24"/>
        </w:rPr>
        <w:t>а)</w:t>
      </w:r>
      <w:r w:rsidRPr="00764138">
        <w:rPr>
          <w:rFonts w:ascii="Times New Roman" w:hAnsi="Times New Roman" w:cs="Times New Roman"/>
          <w:sz w:val="24"/>
          <w:szCs w:val="24"/>
        </w:rPr>
        <w:t>любой ценой стремитесь достичь своего;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9"/>
          <w:sz w:val="24"/>
          <w:szCs w:val="24"/>
        </w:rPr>
        <w:t>б)</w:t>
      </w:r>
      <w:r w:rsidRPr="00764138">
        <w:rPr>
          <w:rFonts w:ascii="Times New Roman" w:hAnsi="Times New Roman" w:cs="Times New Roman"/>
          <w:spacing w:val="-2"/>
          <w:sz w:val="24"/>
          <w:szCs w:val="24"/>
        </w:rPr>
        <w:t>надеетесь, что Ваше усердие принесёт свои плоды;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9"/>
          <w:sz w:val="24"/>
          <w:szCs w:val="24"/>
        </w:rPr>
        <w:t>в)</w:t>
      </w:r>
      <w:r w:rsidRPr="00764138">
        <w:rPr>
          <w:rFonts w:ascii="Times New Roman" w:hAnsi="Times New Roman" w:cs="Times New Roman"/>
          <w:sz w:val="24"/>
          <w:szCs w:val="24"/>
        </w:rPr>
        <w:t>намекаете окружающим на Вашу истинную цену.</w:t>
      </w:r>
    </w:p>
    <w:p w:rsidR="00A7738B" w:rsidRDefault="00A7738B" w:rsidP="004A3540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7738B" w:rsidRDefault="00A7738B" w:rsidP="004A3540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7738B" w:rsidRDefault="00A7738B" w:rsidP="004A3540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7738B" w:rsidRDefault="00A7738B" w:rsidP="004A3540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7738B" w:rsidRDefault="00A7738B" w:rsidP="004A3540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7738B" w:rsidRDefault="00A7738B" w:rsidP="004A3540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7738B" w:rsidRDefault="00A7738B" w:rsidP="004A3540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7738B" w:rsidRDefault="00A7738B" w:rsidP="004A3540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7738B" w:rsidRDefault="00A7738B" w:rsidP="004A3540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7738B" w:rsidRDefault="00A7738B" w:rsidP="004A3540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7738B" w:rsidRPr="00764138" w:rsidRDefault="00A7738B" w:rsidP="004A3540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4138">
        <w:rPr>
          <w:rFonts w:ascii="Times New Roman" w:hAnsi="Times New Roman" w:cs="Times New Roman"/>
          <w:b/>
          <w:i/>
          <w:sz w:val="24"/>
          <w:szCs w:val="24"/>
        </w:rPr>
        <w:t>Ключ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3"/>
        <w:tblW w:w="665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81"/>
        <w:gridCol w:w="1629"/>
        <w:gridCol w:w="1643"/>
        <w:gridCol w:w="1697"/>
      </w:tblGrid>
      <w:tr w:rsidR="00A7738B" w:rsidRPr="009F0F09" w:rsidTr="005E03AD">
        <w:trPr>
          <w:trHeight w:hRule="exact" w:val="418"/>
        </w:trPr>
        <w:tc>
          <w:tcPr>
            <w:tcW w:w="16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7738B" w:rsidRPr="00764138" w:rsidRDefault="00A7738B" w:rsidP="005E03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№ вопроса</w:t>
            </w:r>
          </w:p>
        </w:tc>
        <w:tc>
          <w:tcPr>
            <w:tcW w:w="4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38B" w:rsidRPr="00764138" w:rsidRDefault="00A7738B" w:rsidP="005E03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</w:tc>
      </w:tr>
      <w:tr w:rsidR="00A7738B" w:rsidRPr="009F0F09" w:rsidTr="005E03AD">
        <w:trPr>
          <w:trHeight w:hRule="exact" w:val="343"/>
        </w:trPr>
        <w:tc>
          <w:tcPr>
            <w:tcW w:w="16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38B" w:rsidRPr="00764138" w:rsidRDefault="00A7738B" w:rsidP="005E03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38B" w:rsidRPr="00764138" w:rsidRDefault="00A7738B" w:rsidP="005E03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38B" w:rsidRPr="00764138" w:rsidRDefault="00A7738B" w:rsidP="005E03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38B" w:rsidRPr="00764138" w:rsidRDefault="00A7738B" w:rsidP="005E03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38B" w:rsidRPr="00764138" w:rsidRDefault="00A7738B" w:rsidP="005E03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A7738B" w:rsidRPr="009F0F09" w:rsidTr="005E03AD">
        <w:trPr>
          <w:trHeight w:hRule="exact" w:val="343"/>
        </w:trPr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38B" w:rsidRPr="00764138" w:rsidRDefault="00A7738B" w:rsidP="005E03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38B" w:rsidRPr="00764138" w:rsidRDefault="00A7738B" w:rsidP="005E03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38B" w:rsidRPr="00764138" w:rsidRDefault="00A7738B" w:rsidP="005E03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38B" w:rsidRPr="00764138" w:rsidRDefault="00A7738B" w:rsidP="005E03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738B" w:rsidRPr="009F0F09" w:rsidTr="005E03AD">
        <w:trPr>
          <w:trHeight w:hRule="exact" w:val="343"/>
        </w:trPr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38B" w:rsidRPr="00764138" w:rsidRDefault="00A7738B" w:rsidP="005E03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38B" w:rsidRPr="00764138" w:rsidRDefault="00A7738B" w:rsidP="005E03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38B" w:rsidRPr="00764138" w:rsidRDefault="00A7738B" w:rsidP="005E03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38B" w:rsidRPr="00764138" w:rsidRDefault="00A7738B" w:rsidP="005E03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738B" w:rsidRPr="009F0F09" w:rsidTr="005E03AD">
        <w:trPr>
          <w:trHeight w:hRule="exact" w:val="348"/>
        </w:trPr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38B" w:rsidRPr="00764138" w:rsidRDefault="00A7738B" w:rsidP="005E03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38B" w:rsidRPr="00764138" w:rsidRDefault="00A7738B" w:rsidP="005E03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38B" w:rsidRPr="00764138" w:rsidRDefault="00A7738B" w:rsidP="005E03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38B" w:rsidRPr="00764138" w:rsidRDefault="00A7738B" w:rsidP="005E03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738B" w:rsidRPr="009F0F09" w:rsidTr="005E03AD">
        <w:trPr>
          <w:trHeight w:hRule="exact" w:val="355"/>
        </w:trPr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38B" w:rsidRPr="00764138" w:rsidRDefault="00A7738B" w:rsidP="005E03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38B" w:rsidRPr="00764138" w:rsidRDefault="00A7738B" w:rsidP="005E03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38B" w:rsidRPr="00764138" w:rsidRDefault="00A7738B" w:rsidP="005E03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38B" w:rsidRPr="00764138" w:rsidRDefault="00A7738B" w:rsidP="005E03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7738B" w:rsidRPr="009F0F09" w:rsidTr="005E03AD">
        <w:trPr>
          <w:trHeight w:hRule="exact" w:val="343"/>
        </w:trPr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38B" w:rsidRPr="00764138" w:rsidRDefault="00A7738B" w:rsidP="005E03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38B" w:rsidRPr="00764138" w:rsidRDefault="00A7738B" w:rsidP="005E03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38B" w:rsidRPr="00764138" w:rsidRDefault="00A7738B" w:rsidP="005E03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38B" w:rsidRPr="00764138" w:rsidRDefault="00A7738B" w:rsidP="005E03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7738B" w:rsidRPr="009F0F09" w:rsidTr="005E03AD">
        <w:trPr>
          <w:trHeight w:hRule="exact" w:val="348"/>
        </w:trPr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38B" w:rsidRPr="00764138" w:rsidRDefault="00A7738B" w:rsidP="005E03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38B" w:rsidRPr="00764138" w:rsidRDefault="00A7738B" w:rsidP="005E03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38B" w:rsidRPr="00764138" w:rsidRDefault="00A7738B" w:rsidP="005E03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38B" w:rsidRPr="00764138" w:rsidRDefault="00A7738B" w:rsidP="005E03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738B" w:rsidRPr="009F0F09" w:rsidTr="005E03AD">
        <w:trPr>
          <w:trHeight w:hRule="exact" w:val="355"/>
        </w:trPr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38B" w:rsidRPr="00764138" w:rsidRDefault="00A7738B" w:rsidP="005E03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38B" w:rsidRPr="00764138" w:rsidRDefault="00A7738B" w:rsidP="005E03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38B" w:rsidRPr="00764138" w:rsidRDefault="00A7738B" w:rsidP="005E03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38B" w:rsidRPr="00764138" w:rsidRDefault="00A7738B" w:rsidP="005E03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7738B" w:rsidRPr="009F0F09" w:rsidTr="005E03AD">
        <w:trPr>
          <w:trHeight w:hRule="exact" w:val="355"/>
        </w:trPr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38B" w:rsidRPr="00764138" w:rsidRDefault="00A7738B" w:rsidP="005E03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38B" w:rsidRPr="00764138" w:rsidRDefault="00A7738B" w:rsidP="005E03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38B" w:rsidRPr="00764138" w:rsidRDefault="00A7738B" w:rsidP="005E03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38B" w:rsidRPr="00764138" w:rsidRDefault="00A7738B" w:rsidP="005E03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738B" w:rsidRPr="009F0F09" w:rsidTr="005E03AD">
        <w:trPr>
          <w:trHeight w:hRule="exact" w:val="328"/>
        </w:trPr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38B" w:rsidRPr="00764138" w:rsidRDefault="00A7738B" w:rsidP="005E03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38B" w:rsidRPr="00764138" w:rsidRDefault="00A7738B" w:rsidP="005E03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38B" w:rsidRPr="00764138" w:rsidRDefault="00A7738B" w:rsidP="005E03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38B" w:rsidRPr="00764138" w:rsidRDefault="00A7738B" w:rsidP="005E03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7738B" w:rsidRPr="009F0F09" w:rsidTr="005E03AD">
        <w:trPr>
          <w:trHeight w:hRule="exact" w:val="348"/>
        </w:trPr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38B" w:rsidRPr="00764138" w:rsidRDefault="00A7738B" w:rsidP="005E03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38B" w:rsidRPr="00764138" w:rsidRDefault="00A7738B" w:rsidP="005E03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38B" w:rsidRPr="00764138" w:rsidRDefault="00A7738B" w:rsidP="005E03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38B" w:rsidRPr="00764138" w:rsidRDefault="00A7738B" w:rsidP="005E03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738B" w:rsidRPr="009F0F09" w:rsidTr="005E03AD">
        <w:trPr>
          <w:trHeight w:hRule="exact" w:val="472"/>
        </w:trPr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38B" w:rsidRPr="00764138" w:rsidRDefault="00A7738B" w:rsidP="005E03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38B" w:rsidRPr="00764138" w:rsidRDefault="00A7738B" w:rsidP="005E03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38B" w:rsidRPr="00764138" w:rsidRDefault="00A7738B" w:rsidP="005E03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38B" w:rsidRPr="00764138" w:rsidRDefault="00A7738B" w:rsidP="005E03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673"/>
        <w:gridCol w:w="1628"/>
        <w:gridCol w:w="1693"/>
        <w:gridCol w:w="1709"/>
      </w:tblGrid>
      <w:tr w:rsidR="00A7738B" w:rsidRPr="009F0F09" w:rsidTr="005E03AD">
        <w:trPr>
          <w:trHeight w:hRule="exact" w:val="313"/>
        </w:trPr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38B" w:rsidRPr="00764138" w:rsidRDefault="00A7738B" w:rsidP="005E03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38B" w:rsidRPr="00764138" w:rsidRDefault="00A7738B" w:rsidP="005E03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38B" w:rsidRPr="00764138" w:rsidRDefault="00A7738B" w:rsidP="005E03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738B" w:rsidRPr="00764138" w:rsidRDefault="00A7738B" w:rsidP="005E03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738B" w:rsidRPr="009F0F09" w:rsidTr="005E03AD">
        <w:trPr>
          <w:trHeight w:hRule="exact" w:val="318"/>
        </w:trPr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38B" w:rsidRPr="00764138" w:rsidRDefault="00A7738B" w:rsidP="005E03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38B" w:rsidRPr="00764138" w:rsidRDefault="00A7738B" w:rsidP="005E03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38B" w:rsidRPr="00764138" w:rsidRDefault="00A7738B" w:rsidP="005E03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738B" w:rsidRPr="00764138" w:rsidRDefault="00A7738B" w:rsidP="005E03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738B" w:rsidRPr="009F0F09" w:rsidTr="005E03AD">
        <w:trPr>
          <w:trHeight w:hRule="exact" w:val="318"/>
        </w:trPr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38B" w:rsidRPr="00764138" w:rsidRDefault="00A7738B" w:rsidP="005E03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38B" w:rsidRPr="00764138" w:rsidRDefault="00A7738B" w:rsidP="005E03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38B" w:rsidRPr="00764138" w:rsidRDefault="00A7738B" w:rsidP="005E03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738B" w:rsidRPr="00764138" w:rsidRDefault="00A7738B" w:rsidP="005E03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7738B" w:rsidRPr="009F0F09" w:rsidTr="005E03AD">
        <w:trPr>
          <w:trHeight w:hRule="exact" w:val="318"/>
        </w:trPr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38B" w:rsidRPr="00764138" w:rsidRDefault="00A7738B" w:rsidP="005E03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38B" w:rsidRPr="00764138" w:rsidRDefault="00A7738B" w:rsidP="005E03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38B" w:rsidRPr="00764138" w:rsidRDefault="00A7738B" w:rsidP="005E03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738B" w:rsidRPr="00764138" w:rsidRDefault="00A7738B" w:rsidP="005E03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7738B" w:rsidRPr="009F0F09" w:rsidTr="005E03AD">
        <w:trPr>
          <w:trHeight w:hRule="exact" w:val="337"/>
        </w:trPr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38B" w:rsidRPr="00764138" w:rsidRDefault="00A7738B" w:rsidP="005E03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38B" w:rsidRPr="00764138" w:rsidRDefault="00A7738B" w:rsidP="005E03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38B" w:rsidRPr="00764138" w:rsidRDefault="00A7738B" w:rsidP="005E03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738B" w:rsidRPr="00764138" w:rsidRDefault="00A7738B" w:rsidP="005E03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z w:val="24"/>
          <w:szCs w:val="24"/>
        </w:rPr>
        <w:t>Используя таблицу, подсчитайте сумму баллов.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z w:val="24"/>
          <w:szCs w:val="24"/>
        </w:rPr>
        <w:t>Если Вы набрали: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z w:val="24"/>
          <w:szCs w:val="24"/>
        </w:rPr>
        <w:t>менее 160-280 баллов – необходимо пересмотреть свои взгляды на здоровье;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2"/>
          <w:sz w:val="24"/>
          <w:szCs w:val="24"/>
        </w:rPr>
        <w:t xml:space="preserve">290 – 390 баллов - близки по здоровью к идеалу, но есть ещё </w:t>
      </w:r>
      <w:r w:rsidRPr="00764138">
        <w:rPr>
          <w:rFonts w:ascii="Times New Roman" w:hAnsi="Times New Roman" w:cs="Times New Roman"/>
          <w:bCs/>
          <w:spacing w:val="-2"/>
          <w:sz w:val="24"/>
          <w:szCs w:val="24"/>
        </w:rPr>
        <w:t>ре</w:t>
      </w:r>
      <w:r w:rsidRPr="00764138">
        <w:rPr>
          <w:rFonts w:ascii="Times New Roman" w:hAnsi="Times New Roman" w:cs="Times New Roman"/>
          <w:sz w:val="24"/>
          <w:szCs w:val="24"/>
        </w:rPr>
        <w:t>зервы;</w:t>
      </w:r>
    </w:p>
    <w:p w:rsidR="00A7738B" w:rsidRPr="00764138" w:rsidRDefault="00A7738B" w:rsidP="004A35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z w:val="24"/>
          <w:szCs w:val="24"/>
        </w:rPr>
        <w:t xml:space="preserve">более </w:t>
      </w:r>
      <w:r w:rsidRPr="00764138">
        <w:rPr>
          <w:rFonts w:ascii="Times New Roman" w:hAnsi="Times New Roman" w:cs="Times New Roman"/>
          <w:bCs/>
          <w:sz w:val="24"/>
          <w:szCs w:val="24"/>
        </w:rPr>
        <w:t xml:space="preserve">400 </w:t>
      </w:r>
      <w:r w:rsidRPr="00764138">
        <w:rPr>
          <w:rFonts w:ascii="Times New Roman" w:hAnsi="Times New Roman" w:cs="Times New Roman"/>
          <w:sz w:val="24"/>
          <w:szCs w:val="24"/>
        </w:rPr>
        <w:t>баллов - Вы очень хорошо организованы по режиму труда  и отдыха.</w:t>
      </w:r>
    </w:p>
    <w:p w:rsidR="00A7738B" w:rsidRPr="00FF4D99" w:rsidRDefault="00A7738B" w:rsidP="004A3540">
      <w:pPr>
        <w:pStyle w:val="NoSpacing"/>
        <w:rPr>
          <w:rFonts w:ascii="Times New Roman" w:hAnsi="Times New Roman"/>
        </w:rPr>
      </w:pPr>
    </w:p>
    <w:p w:rsidR="00A7738B" w:rsidRPr="00FF4D99" w:rsidRDefault="00A7738B" w:rsidP="004A3540">
      <w:pPr>
        <w:pStyle w:val="NoSpacing"/>
        <w:rPr>
          <w:rFonts w:ascii="Times New Roman" w:hAnsi="Times New Roman"/>
        </w:rPr>
      </w:pPr>
    </w:p>
    <w:p w:rsidR="00A7738B" w:rsidRPr="00FF4D99" w:rsidRDefault="00A7738B" w:rsidP="004A3540">
      <w:pPr>
        <w:pStyle w:val="NoSpacing"/>
        <w:rPr>
          <w:rFonts w:ascii="Times New Roman" w:hAnsi="Times New Roman"/>
        </w:rPr>
      </w:pPr>
    </w:p>
    <w:p w:rsidR="00A7738B" w:rsidRPr="00FF4D99" w:rsidRDefault="00A7738B" w:rsidP="004A3540">
      <w:pPr>
        <w:pStyle w:val="NoSpacing"/>
        <w:rPr>
          <w:rFonts w:ascii="Times New Roman" w:hAnsi="Times New Roman"/>
        </w:rPr>
      </w:pPr>
    </w:p>
    <w:p w:rsidR="00A7738B" w:rsidRPr="00FF4D99" w:rsidRDefault="00A7738B" w:rsidP="004A3540">
      <w:pPr>
        <w:pStyle w:val="NoSpacing"/>
        <w:rPr>
          <w:rFonts w:ascii="Times New Roman" w:hAnsi="Times New Roman"/>
        </w:rPr>
      </w:pPr>
    </w:p>
    <w:p w:rsidR="00A7738B" w:rsidRDefault="00A7738B" w:rsidP="004A3540"/>
    <w:p w:rsidR="00A7738B" w:rsidRDefault="00A7738B" w:rsidP="004A3540">
      <w:pPr>
        <w:ind w:left="-993"/>
      </w:pPr>
    </w:p>
    <w:sectPr w:rsidR="00A7738B" w:rsidSect="001B11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38B" w:rsidRPr="001B1130" w:rsidRDefault="00A7738B" w:rsidP="001B1130">
      <w:pPr>
        <w:pStyle w:val="NoSpacing"/>
        <w:rPr>
          <w:rFonts w:cs="Times New Roman"/>
          <w:lang w:eastAsia="ru-RU"/>
        </w:rPr>
      </w:pPr>
      <w:r>
        <w:separator/>
      </w:r>
    </w:p>
  </w:endnote>
  <w:endnote w:type="continuationSeparator" w:id="0">
    <w:p w:rsidR="00A7738B" w:rsidRPr="001B1130" w:rsidRDefault="00A7738B" w:rsidP="001B1130">
      <w:pPr>
        <w:pStyle w:val="NoSpacing"/>
        <w:rPr>
          <w:rFonts w:cs="Times New Roman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DejaVu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38B" w:rsidRDefault="00A7738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38B" w:rsidRDefault="00A7738B">
    <w:pPr>
      <w:pStyle w:val="Footer"/>
      <w:jc w:val="center"/>
    </w:pPr>
    <w:fldSimple w:instr=" PAGE   \* MERGEFORMAT ">
      <w:r>
        <w:rPr>
          <w:noProof/>
        </w:rPr>
        <w:t>27</w:t>
      </w:r>
    </w:fldSimple>
  </w:p>
  <w:p w:rsidR="00A7738B" w:rsidRDefault="00A7738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38B" w:rsidRDefault="00A7738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38B" w:rsidRPr="001B1130" w:rsidRDefault="00A7738B" w:rsidP="001B1130">
      <w:pPr>
        <w:pStyle w:val="NoSpacing"/>
        <w:rPr>
          <w:rFonts w:cs="Times New Roman"/>
          <w:lang w:eastAsia="ru-RU"/>
        </w:rPr>
      </w:pPr>
      <w:r>
        <w:separator/>
      </w:r>
    </w:p>
  </w:footnote>
  <w:footnote w:type="continuationSeparator" w:id="0">
    <w:p w:rsidR="00A7738B" w:rsidRPr="001B1130" w:rsidRDefault="00A7738B" w:rsidP="001B1130">
      <w:pPr>
        <w:pStyle w:val="NoSpacing"/>
        <w:rPr>
          <w:rFonts w:cs="Times New Roman"/>
          <w:lang w:eastAsia="ru-RU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38B" w:rsidRDefault="00A7738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38B" w:rsidRDefault="00A7738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38B" w:rsidRDefault="00A7738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1800"/>
      </w:pPr>
      <w:rPr>
        <w:rFonts w:cs="Times New Roman"/>
      </w:rPr>
    </w:lvl>
  </w:abstractNum>
  <w:abstractNum w:abstractNumId="2">
    <w:nsid w:val="00000003"/>
    <w:multiLevelType w:val="singleLevel"/>
    <w:tmpl w:val="0419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1571" w:hanging="360"/>
      </w:pPr>
      <w:rPr>
        <w:rFonts w:ascii="Wingdings" w:hAnsi="Wingdings"/>
      </w:rPr>
    </w:lvl>
  </w:abstractNum>
  <w:abstractNum w:abstractNumId="4">
    <w:nsid w:val="00000005"/>
    <w:multiLevelType w:val="singleLevel"/>
    <w:tmpl w:val="00000005"/>
    <w:name w:val="WW8Num11"/>
    <w:lvl w:ilvl="0">
      <w:start w:val="1"/>
      <w:numFmt w:val="bullet"/>
      <w:lvlText w:val=""/>
      <w:lvlJc w:val="left"/>
      <w:pPr>
        <w:tabs>
          <w:tab w:val="num" w:pos="-1135"/>
        </w:tabs>
        <w:ind w:left="360" w:hanging="360"/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6">
    <w:nsid w:val="00000007"/>
    <w:multiLevelType w:val="singleLevel"/>
    <w:tmpl w:val="D8AE265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  <w:i/>
      </w:rPr>
    </w:lvl>
  </w:abstractNum>
  <w:abstractNum w:abstractNumId="7">
    <w:nsid w:val="00000009"/>
    <w:multiLevelType w:val="singleLevel"/>
    <w:tmpl w:val="00000009"/>
    <w:name w:val="WW8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8">
    <w:nsid w:val="0000000A"/>
    <w:multiLevelType w:val="singleLevel"/>
    <w:tmpl w:val="0000000A"/>
    <w:name w:val="WW8Num1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9">
    <w:nsid w:val="0000000C"/>
    <w:multiLevelType w:val="singleLevel"/>
    <w:tmpl w:val="0000000C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0">
    <w:nsid w:val="0000000F"/>
    <w:multiLevelType w:val="singleLevel"/>
    <w:tmpl w:val="0000000F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1">
    <w:nsid w:val="00000010"/>
    <w:multiLevelType w:val="singleLevel"/>
    <w:tmpl w:val="00000010"/>
    <w:name w:val="WW8Num3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2">
    <w:nsid w:val="00000011"/>
    <w:multiLevelType w:val="singleLevel"/>
    <w:tmpl w:val="00000011"/>
    <w:name w:val="WW8Num3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3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>
    <w:nsid w:val="00000015"/>
    <w:multiLevelType w:val="multilevel"/>
    <w:tmpl w:val="9B20BA44"/>
    <w:lvl w:ilvl="0">
      <w:start w:val="1"/>
      <w:numFmt w:val="bullet"/>
      <w:lvlText w:val="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180"/>
        </w:tabs>
        <w:ind w:left="11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540"/>
        </w:tabs>
        <w:ind w:left="15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900"/>
        </w:tabs>
        <w:ind w:left="19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260"/>
        </w:tabs>
        <w:ind w:left="22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620"/>
        </w:tabs>
        <w:ind w:left="26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340"/>
        </w:tabs>
        <w:ind w:left="33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700"/>
        </w:tabs>
        <w:ind w:left="3700" w:hanging="360"/>
      </w:pPr>
      <w:rPr>
        <w:rFonts w:ascii="OpenSymbol" w:hAnsi="OpenSymbol"/>
      </w:rPr>
    </w:lvl>
  </w:abstractNum>
  <w:abstractNum w:abstractNumId="15">
    <w:nsid w:val="134F73B9"/>
    <w:multiLevelType w:val="multilevel"/>
    <w:tmpl w:val="DFE281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16">
    <w:nsid w:val="1D1F5D52"/>
    <w:multiLevelType w:val="hybridMultilevel"/>
    <w:tmpl w:val="969E90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77E7A14"/>
    <w:multiLevelType w:val="multilevel"/>
    <w:tmpl w:val="21F4FFD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8">
    <w:nsid w:val="4CC55C82"/>
    <w:multiLevelType w:val="multilevel"/>
    <w:tmpl w:val="B59E0B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19">
    <w:nsid w:val="4DAD2B3A"/>
    <w:multiLevelType w:val="hybridMultilevel"/>
    <w:tmpl w:val="1884DB6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4EF2079"/>
    <w:multiLevelType w:val="multilevel"/>
    <w:tmpl w:val="CE4E04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/>
      </w:rPr>
    </w:lvl>
    <w:lvl w:ilvl="1">
      <w:start w:val="1"/>
      <w:numFmt w:val="decimal"/>
      <w:isLgl/>
      <w:lvlText w:val="%1.%2."/>
      <w:lvlJc w:val="left"/>
      <w:pPr>
        <w:ind w:left="42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cs="Times New Roman" w:hint="default"/>
      </w:rPr>
    </w:lvl>
  </w:abstractNum>
  <w:abstractNum w:abstractNumId="21">
    <w:nsid w:val="58092B66"/>
    <w:multiLevelType w:val="hybridMultilevel"/>
    <w:tmpl w:val="66622E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BB15804"/>
    <w:multiLevelType w:val="hybridMultilevel"/>
    <w:tmpl w:val="D78470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3F05D2"/>
    <w:multiLevelType w:val="hybridMultilevel"/>
    <w:tmpl w:val="039A82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0410C3"/>
    <w:multiLevelType w:val="hybridMultilevel"/>
    <w:tmpl w:val="66CADE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9C1358"/>
    <w:multiLevelType w:val="hybridMultilevel"/>
    <w:tmpl w:val="7390C1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60D1996"/>
    <w:multiLevelType w:val="multilevel"/>
    <w:tmpl w:val="876CBDA4"/>
    <w:lvl w:ilvl="0">
      <w:start w:val="1"/>
      <w:numFmt w:val="bullet"/>
      <w:lvlText w:val="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786"/>
        </w:tabs>
        <w:ind w:left="786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146"/>
        </w:tabs>
        <w:ind w:left="1146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866"/>
        </w:tabs>
        <w:ind w:left="1866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226"/>
        </w:tabs>
        <w:ind w:left="2226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2946"/>
        </w:tabs>
        <w:ind w:left="2946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306"/>
        </w:tabs>
        <w:ind w:left="3306" w:hanging="360"/>
      </w:pPr>
      <w:rPr>
        <w:rFonts w:ascii="OpenSymbol" w:hAnsi="OpenSymbol"/>
      </w:rPr>
    </w:lvl>
  </w:abstractNum>
  <w:abstractNum w:abstractNumId="27">
    <w:nsid w:val="7E6F4D5C"/>
    <w:multiLevelType w:val="hybridMultilevel"/>
    <w:tmpl w:val="25BAB0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8"/>
  </w:num>
  <w:num w:numId="17">
    <w:abstractNumId w:val="20"/>
  </w:num>
  <w:num w:numId="18">
    <w:abstractNumId w:val="19"/>
  </w:num>
  <w:num w:numId="19">
    <w:abstractNumId w:val="24"/>
  </w:num>
  <w:num w:numId="20">
    <w:abstractNumId w:val="26"/>
  </w:num>
  <w:num w:numId="21">
    <w:abstractNumId w:val="22"/>
  </w:num>
  <w:num w:numId="22">
    <w:abstractNumId w:val="17"/>
  </w:num>
  <w:num w:numId="23">
    <w:abstractNumId w:val="23"/>
  </w:num>
  <w:num w:numId="24">
    <w:abstractNumId w:val="15"/>
  </w:num>
  <w:num w:numId="25">
    <w:abstractNumId w:val="25"/>
  </w:num>
  <w:num w:numId="26">
    <w:abstractNumId w:val="21"/>
  </w:num>
  <w:num w:numId="27">
    <w:abstractNumId w:val="27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3540"/>
    <w:rsid w:val="00004BC8"/>
    <w:rsid w:val="000163CD"/>
    <w:rsid w:val="000A759D"/>
    <w:rsid w:val="00110381"/>
    <w:rsid w:val="001B1130"/>
    <w:rsid w:val="001E7A2B"/>
    <w:rsid w:val="00294B1F"/>
    <w:rsid w:val="0030158A"/>
    <w:rsid w:val="0030427C"/>
    <w:rsid w:val="00351146"/>
    <w:rsid w:val="0035433F"/>
    <w:rsid w:val="00355297"/>
    <w:rsid w:val="004005BC"/>
    <w:rsid w:val="004A3540"/>
    <w:rsid w:val="00572F4C"/>
    <w:rsid w:val="005C0C42"/>
    <w:rsid w:val="005E03AD"/>
    <w:rsid w:val="0060664A"/>
    <w:rsid w:val="0066360E"/>
    <w:rsid w:val="00684E3E"/>
    <w:rsid w:val="006A0F7E"/>
    <w:rsid w:val="006B6775"/>
    <w:rsid w:val="006E6779"/>
    <w:rsid w:val="00736149"/>
    <w:rsid w:val="00740945"/>
    <w:rsid w:val="00764138"/>
    <w:rsid w:val="007F0814"/>
    <w:rsid w:val="008616FC"/>
    <w:rsid w:val="00975170"/>
    <w:rsid w:val="0098756B"/>
    <w:rsid w:val="009A4C62"/>
    <w:rsid w:val="009F0F09"/>
    <w:rsid w:val="009F34F6"/>
    <w:rsid w:val="009F5B3B"/>
    <w:rsid w:val="00A130D5"/>
    <w:rsid w:val="00A76505"/>
    <w:rsid w:val="00A7738B"/>
    <w:rsid w:val="00B215E5"/>
    <w:rsid w:val="00B676C9"/>
    <w:rsid w:val="00B7067B"/>
    <w:rsid w:val="00C15B58"/>
    <w:rsid w:val="00C61B9D"/>
    <w:rsid w:val="00C74501"/>
    <w:rsid w:val="00CA2D18"/>
    <w:rsid w:val="00D04B45"/>
    <w:rsid w:val="00D5568F"/>
    <w:rsid w:val="00D666F9"/>
    <w:rsid w:val="00DD1AEC"/>
    <w:rsid w:val="00DD70C5"/>
    <w:rsid w:val="00DF53FA"/>
    <w:rsid w:val="00E422D3"/>
    <w:rsid w:val="00E50957"/>
    <w:rsid w:val="00E61257"/>
    <w:rsid w:val="00E779AF"/>
    <w:rsid w:val="00EF3D26"/>
    <w:rsid w:val="00FF4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67B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4A3540"/>
    <w:pPr>
      <w:keepNext/>
      <w:spacing w:after="0" w:line="240" w:lineRule="auto"/>
      <w:outlineLvl w:val="0"/>
    </w:pPr>
    <w:rPr>
      <w:rFonts w:ascii="Times New Roman" w:hAnsi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3540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WW8Num1z0">
    <w:name w:val="WW8Num1z0"/>
    <w:uiPriority w:val="99"/>
    <w:rsid w:val="004A3540"/>
    <w:rPr>
      <w:rFonts w:ascii="Wingdings" w:hAnsi="Wingdings"/>
    </w:rPr>
  </w:style>
  <w:style w:type="character" w:customStyle="1" w:styleId="WW8Num1z1">
    <w:name w:val="WW8Num1z1"/>
    <w:uiPriority w:val="99"/>
    <w:rsid w:val="004A3540"/>
    <w:rPr>
      <w:rFonts w:ascii="Courier New" w:hAnsi="Courier New"/>
    </w:rPr>
  </w:style>
  <w:style w:type="character" w:customStyle="1" w:styleId="WW8Num1z3">
    <w:name w:val="WW8Num1z3"/>
    <w:uiPriority w:val="99"/>
    <w:rsid w:val="004A3540"/>
    <w:rPr>
      <w:rFonts w:ascii="Symbol" w:hAnsi="Symbol"/>
    </w:rPr>
  </w:style>
  <w:style w:type="character" w:customStyle="1" w:styleId="WW8Num2z0">
    <w:name w:val="WW8Num2z0"/>
    <w:uiPriority w:val="99"/>
    <w:rsid w:val="004A3540"/>
    <w:rPr>
      <w:rFonts w:ascii="Wingdings" w:hAnsi="Wingdings"/>
    </w:rPr>
  </w:style>
  <w:style w:type="character" w:customStyle="1" w:styleId="WW8Num2z1">
    <w:name w:val="WW8Num2z1"/>
    <w:uiPriority w:val="99"/>
    <w:rsid w:val="004A3540"/>
    <w:rPr>
      <w:rFonts w:ascii="Courier New" w:hAnsi="Courier New"/>
    </w:rPr>
  </w:style>
  <w:style w:type="character" w:customStyle="1" w:styleId="WW8Num2z3">
    <w:name w:val="WW8Num2z3"/>
    <w:uiPriority w:val="99"/>
    <w:rsid w:val="004A3540"/>
    <w:rPr>
      <w:rFonts w:ascii="Symbol" w:hAnsi="Symbol"/>
    </w:rPr>
  </w:style>
  <w:style w:type="character" w:customStyle="1" w:styleId="WW8Num4z0">
    <w:name w:val="WW8Num4z0"/>
    <w:uiPriority w:val="99"/>
    <w:rsid w:val="004A3540"/>
    <w:rPr>
      <w:rFonts w:ascii="Wingdings" w:hAnsi="Wingdings"/>
    </w:rPr>
  </w:style>
  <w:style w:type="character" w:customStyle="1" w:styleId="WW8Num4z1">
    <w:name w:val="WW8Num4z1"/>
    <w:uiPriority w:val="99"/>
    <w:rsid w:val="004A3540"/>
    <w:rPr>
      <w:rFonts w:ascii="Courier New" w:hAnsi="Courier New"/>
    </w:rPr>
  </w:style>
  <w:style w:type="character" w:customStyle="1" w:styleId="WW8Num4z3">
    <w:name w:val="WW8Num4z3"/>
    <w:uiPriority w:val="99"/>
    <w:rsid w:val="004A3540"/>
    <w:rPr>
      <w:rFonts w:ascii="Symbol" w:hAnsi="Symbol"/>
    </w:rPr>
  </w:style>
  <w:style w:type="character" w:customStyle="1" w:styleId="WW8Num6z0">
    <w:name w:val="WW8Num6z0"/>
    <w:uiPriority w:val="99"/>
    <w:rsid w:val="004A3540"/>
    <w:rPr>
      <w:rFonts w:ascii="Symbol" w:hAnsi="Symbol"/>
    </w:rPr>
  </w:style>
  <w:style w:type="character" w:customStyle="1" w:styleId="WW8Num6z1">
    <w:name w:val="WW8Num6z1"/>
    <w:uiPriority w:val="99"/>
    <w:rsid w:val="004A3540"/>
    <w:rPr>
      <w:rFonts w:ascii="Courier New" w:hAnsi="Courier New"/>
    </w:rPr>
  </w:style>
  <w:style w:type="character" w:customStyle="1" w:styleId="WW8Num6z2">
    <w:name w:val="WW8Num6z2"/>
    <w:uiPriority w:val="99"/>
    <w:rsid w:val="004A3540"/>
    <w:rPr>
      <w:rFonts w:ascii="Wingdings" w:hAnsi="Wingdings"/>
    </w:rPr>
  </w:style>
  <w:style w:type="character" w:customStyle="1" w:styleId="WW8Num7z0">
    <w:name w:val="WW8Num7z0"/>
    <w:uiPriority w:val="99"/>
    <w:rsid w:val="004A3540"/>
    <w:rPr>
      <w:rFonts w:ascii="Wingdings" w:hAnsi="Wingdings"/>
    </w:rPr>
  </w:style>
  <w:style w:type="character" w:customStyle="1" w:styleId="WW8Num7z1">
    <w:name w:val="WW8Num7z1"/>
    <w:uiPriority w:val="99"/>
    <w:rsid w:val="004A3540"/>
    <w:rPr>
      <w:rFonts w:ascii="Courier New" w:hAnsi="Courier New"/>
    </w:rPr>
  </w:style>
  <w:style w:type="character" w:customStyle="1" w:styleId="WW8Num7z3">
    <w:name w:val="WW8Num7z3"/>
    <w:uiPriority w:val="99"/>
    <w:rsid w:val="004A3540"/>
    <w:rPr>
      <w:rFonts w:ascii="Symbol" w:hAnsi="Symbol"/>
    </w:rPr>
  </w:style>
  <w:style w:type="character" w:customStyle="1" w:styleId="WW8Num8z0">
    <w:name w:val="WW8Num8z0"/>
    <w:uiPriority w:val="99"/>
    <w:rsid w:val="004A3540"/>
    <w:rPr>
      <w:rFonts w:ascii="Symbol" w:hAnsi="Symbol"/>
    </w:rPr>
  </w:style>
  <w:style w:type="character" w:customStyle="1" w:styleId="WW8Num8z1">
    <w:name w:val="WW8Num8z1"/>
    <w:uiPriority w:val="99"/>
    <w:rsid w:val="004A3540"/>
    <w:rPr>
      <w:rFonts w:ascii="Courier New" w:hAnsi="Courier New"/>
    </w:rPr>
  </w:style>
  <w:style w:type="character" w:customStyle="1" w:styleId="WW8Num8z2">
    <w:name w:val="WW8Num8z2"/>
    <w:uiPriority w:val="99"/>
    <w:rsid w:val="004A3540"/>
    <w:rPr>
      <w:rFonts w:ascii="Wingdings" w:hAnsi="Wingdings"/>
    </w:rPr>
  </w:style>
  <w:style w:type="character" w:customStyle="1" w:styleId="WW8Num10z0">
    <w:name w:val="WW8Num10z0"/>
    <w:uiPriority w:val="99"/>
    <w:rsid w:val="004A3540"/>
    <w:rPr>
      <w:rFonts w:ascii="Symbol" w:hAnsi="Symbol"/>
    </w:rPr>
  </w:style>
  <w:style w:type="character" w:customStyle="1" w:styleId="WW8Num10z1">
    <w:name w:val="WW8Num10z1"/>
    <w:uiPriority w:val="99"/>
    <w:rsid w:val="004A3540"/>
    <w:rPr>
      <w:rFonts w:ascii="Courier New" w:hAnsi="Courier New"/>
    </w:rPr>
  </w:style>
  <w:style w:type="character" w:customStyle="1" w:styleId="WW8Num10z2">
    <w:name w:val="WW8Num10z2"/>
    <w:uiPriority w:val="99"/>
    <w:rsid w:val="004A3540"/>
    <w:rPr>
      <w:rFonts w:ascii="Wingdings" w:hAnsi="Wingdings"/>
    </w:rPr>
  </w:style>
  <w:style w:type="character" w:customStyle="1" w:styleId="WW8Num11z0">
    <w:name w:val="WW8Num11z0"/>
    <w:uiPriority w:val="99"/>
    <w:rsid w:val="004A3540"/>
    <w:rPr>
      <w:rFonts w:ascii="Wingdings" w:hAnsi="Wingdings"/>
    </w:rPr>
  </w:style>
  <w:style w:type="character" w:customStyle="1" w:styleId="WW8Num11z1">
    <w:name w:val="WW8Num11z1"/>
    <w:uiPriority w:val="99"/>
    <w:rsid w:val="004A3540"/>
    <w:rPr>
      <w:rFonts w:ascii="Courier New" w:hAnsi="Courier New"/>
    </w:rPr>
  </w:style>
  <w:style w:type="character" w:customStyle="1" w:styleId="WW8Num11z3">
    <w:name w:val="WW8Num11z3"/>
    <w:uiPriority w:val="99"/>
    <w:rsid w:val="004A3540"/>
    <w:rPr>
      <w:rFonts w:ascii="Symbol" w:hAnsi="Symbol"/>
    </w:rPr>
  </w:style>
  <w:style w:type="character" w:customStyle="1" w:styleId="WW8Num12z0">
    <w:name w:val="WW8Num12z0"/>
    <w:uiPriority w:val="99"/>
    <w:rsid w:val="004A3540"/>
    <w:rPr>
      <w:rFonts w:ascii="Wingdings" w:hAnsi="Wingdings"/>
    </w:rPr>
  </w:style>
  <w:style w:type="character" w:customStyle="1" w:styleId="WW8Num12z1">
    <w:name w:val="WW8Num12z1"/>
    <w:uiPriority w:val="99"/>
    <w:rsid w:val="004A3540"/>
    <w:rPr>
      <w:rFonts w:ascii="Courier New" w:hAnsi="Courier New"/>
    </w:rPr>
  </w:style>
  <w:style w:type="character" w:customStyle="1" w:styleId="WW8Num12z3">
    <w:name w:val="WW8Num12z3"/>
    <w:uiPriority w:val="99"/>
    <w:rsid w:val="004A3540"/>
    <w:rPr>
      <w:rFonts w:ascii="Symbol" w:hAnsi="Symbol"/>
    </w:rPr>
  </w:style>
  <w:style w:type="character" w:customStyle="1" w:styleId="WW8Num14z0">
    <w:name w:val="WW8Num14z0"/>
    <w:uiPriority w:val="99"/>
    <w:rsid w:val="004A3540"/>
    <w:rPr>
      <w:rFonts w:ascii="Wingdings" w:hAnsi="Wingdings"/>
    </w:rPr>
  </w:style>
  <w:style w:type="character" w:customStyle="1" w:styleId="WW8Num14z1">
    <w:name w:val="WW8Num14z1"/>
    <w:uiPriority w:val="99"/>
    <w:rsid w:val="004A3540"/>
    <w:rPr>
      <w:rFonts w:ascii="Courier New" w:hAnsi="Courier New"/>
    </w:rPr>
  </w:style>
  <w:style w:type="character" w:customStyle="1" w:styleId="WW8Num14z3">
    <w:name w:val="WW8Num14z3"/>
    <w:uiPriority w:val="99"/>
    <w:rsid w:val="004A3540"/>
    <w:rPr>
      <w:rFonts w:ascii="Symbol" w:hAnsi="Symbol"/>
    </w:rPr>
  </w:style>
  <w:style w:type="character" w:customStyle="1" w:styleId="WW8Num15z0">
    <w:name w:val="WW8Num15z0"/>
    <w:uiPriority w:val="99"/>
    <w:rsid w:val="004A3540"/>
    <w:rPr>
      <w:rFonts w:ascii="Wingdings" w:hAnsi="Wingdings"/>
    </w:rPr>
  </w:style>
  <w:style w:type="character" w:customStyle="1" w:styleId="WW8Num15z1">
    <w:name w:val="WW8Num15z1"/>
    <w:uiPriority w:val="99"/>
    <w:rsid w:val="004A3540"/>
    <w:rPr>
      <w:rFonts w:ascii="Courier New" w:hAnsi="Courier New"/>
    </w:rPr>
  </w:style>
  <w:style w:type="character" w:customStyle="1" w:styleId="WW8Num15z3">
    <w:name w:val="WW8Num15z3"/>
    <w:uiPriority w:val="99"/>
    <w:rsid w:val="004A3540"/>
    <w:rPr>
      <w:rFonts w:ascii="Symbol" w:hAnsi="Symbol"/>
    </w:rPr>
  </w:style>
  <w:style w:type="character" w:customStyle="1" w:styleId="WW8Num19z0">
    <w:name w:val="WW8Num19z0"/>
    <w:uiPriority w:val="99"/>
    <w:rsid w:val="004A3540"/>
    <w:rPr>
      <w:rFonts w:ascii="Wingdings" w:hAnsi="Wingdings"/>
    </w:rPr>
  </w:style>
  <w:style w:type="character" w:customStyle="1" w:styleId="WW8Num19z1">
    <w:name w:val="WW8Num19z1"/>
    <w:uiPriority w:val="99"/>
    <w:rsid w:val="004A3540"/>
    <w:rPr>
      <w:rFonts w:ascii="Courier New" w:hAnsi="Courier New"/>
    </w:rPr>
  </w:style>
  <w:style w:type="character" w:customStyle="1" w:styleId="WW8Num19z3">
    <w:name w:val="WW8Num19z3"/>
    <w:uiPriority w:val="99"/>
    <w:rsid w:val="004A3540"/>
    <w:rPr>
      <w:rFonts w:ascii="Symbol" w:hAnsi="Symbol"/>
    </w:rPr>
  </w:style>
  <w:style w:type="character" w:customStyle="1" w:styleId="WW8Num21z0">
    <w:name w:val="WW8Num21z0"/>
    <w:uiPriority w:val="99"/>
    <w:rsid w:val="004A3540"/>
    <w:rPr>
      <w:rFonts w:ascii="Wingdings" w:hAnsi="Wingdings"/>
    </w:rPr>
  </w:style>
  <w:style w:type="character" w:customStyle="1" w:styleId="WW8Num21z1">
    <w:name w:val="WW8Num21z1"/>
    <w:uiPriority w:val="99"/>
    <w:rsid w:val="004A3540"/>
    <w:rPr>
      <w:rFonts w:ascii="Courier New" w:hAnsi="Courier New"/>
    </w:rPr>
  </w:style>
  <w:style w:type="character" w:customStyle="1" w:styleId="WW8Num21z3">
    <w:name w:val="WW8Num21z3"/>
    <w:uiPriority w:val="99"/>
    <w:rsid w:val="004A3540"/>
    <w:rPr>
      <w:rFonts w:ascii="Symbol" w:hAnsi="Symbol"/>
    </w:rPr>
  </w:style>
  <w:style w:type="character" w:customStyle="1" w:styleId="WW8Num22z0">
    <w:name w:val="WW8Num22z0"/>
    <w:uiPriority w:val="99"/>
    <w:rsid w:val="004A3540"/>
    <w:rPr>
      <w:rFonts w:ascii="Wingdings" w:hAnsi="Wingdings"/>
    </w:rPr>
  </w:style>
  <w:style w:type="character" w:customStyle="1" w:styleId="WW8Num22z1">
    <w:name w:val="WW8Num22z1"/>
    <w:uiPriority w:val="99"/>
    <w:rsid w:val="004A3540"/>
    <w:rPr>
      <w:rFonts w:ascii="Courier New" w:hAnsi="Courier New"/>
    </w:rPr>
  </w:style>
  <w:style w:type="character" w:customStyle="1" w:styleId="WW8Num22z3">
    <w:name w:val="WW8Num22z3"/>
    <w:uiPriority w:val="99"/>
    <w:rsid w:val="004A3540"/>
    <w:rPr>
      <w:rFonts w:ascii="Symbol" w:hAnsi="Symbol"/>
    </w:rPr>
  </w:style>
  <w:style w:type="character" w:customStyle="1" w:styleId="WW8Num24z0">
    <w:name w:val="WW8Num24z0"/>
    <w:uiPriority w:val="99"/>
    <w:rsid w:val="004A3540"/>
    <w:rPr>
      <w:rFonts w:ascii="Wingdings" w:hAnsi="Wingdings"/>
    </w:rPr>
  </w:style>
  <w:style w:type="character" w:customStyle="1" w:styleId="WW8Num24z1">
    <w:name w:val="WW8Num24z1"/>
    <w:uiPriority w:val="99"/>
    <w:rsid w:val="004A3540"/>
    <w:rPr>
      <w:rFonts w:ascii="Courier New" w:hAnsi="Courier New"/>
    </w:rPr>
  </w:style>
  <w:style w:type="character" w:customStyle="1" w:styleId="WW8Num24z3">
    <w:name w:val="WW8Num24z3"/>
    <w:uiPriority w:val="99"/>
    <w:rsid w:val="004A3540"/>
    <w:rPr>
      <w:rFonts w:ascii="Symbol" w:hAnsi="Symbol"/>
    </w:rPr>
  </w:style>
  <w:style w:type="character" w:customStyle="1" w:styleId="WW8Num25z0">
    <w:name w:val="WW8Num25z0"/>
    <w:uiPriority w:val="99"/>
    <w:rsid w:val="004A3540"/>
    <w:rPr>
      <w:rFonts w:ascii="Wingdings" w:hAnsi="Wingdings"/>
    </w:rPr>
  </w:style>
  <w:style w:type="character" w:customStyle="1" w:styleId="WW8Num25z1">
    <w:name w:val="WW8Num25z1"/>
    <w:uiPriority w:val="99"/>
    <w:rsid w:val="004A3540"/>
    <w:rPr>
      <w:rFonts w:ascii="Courier New" w:hAnsi="Courier New"/>
    </w:rPr>
  </w:style>
  <w:style w:type="character" w:customStyle="1" w:styleId="WW8Num25z3">
    <w:name w:val="WW8Num25z3"/>
    <w:uiPriority w:val="99"/>
    <w:rsid w:val="004A3540"/>
    <w:rPr>
      <w:rFonts w:ascii="Symbol" w:hAnsi="Symbol"/>
    </w:rPr>
  </w:style>
  <w:style w:type="character" w:customStyle="1" w:styleId="WW8Num27z0">
    <w:name w:val="WW8Num27z0"/>
    <w:uiPriority w:val="99"/>
    <w:rsid w:val="004A3540"/>
    <w:rPr>
      <w:rFonts w:ascii="Wingdings" w:hAnsi="Wingdings"/>
    </w:rPr>
  </w:style>
  <w:style w:type="character" w:customStyle="1" w:styleId="WW8Num27z1">
    <w:name w:val="WW8Num27z1"/>
    <w:uiPriority w:val="99"/>
    <w:rsid w:val="004A3540"/>
    <w:rPr>
      <w:rFonts w:ascii="Courier New" w:hAnsi="Courier New"/>
    </w:rPr>
  </w:style>
  <w:style w:type="character" w:customStyle="1" w:styleId="WW8Num27z3">
    <w:name w:val="WW8Num27z3"/>
    <w:uiPriority w:val="99"/>
    <w:rsid w:val="004A3540"/>
    <w:rPr>
      <w:rFonts w:ascii="Symbol" w:hAnsi="Symbol"/>
    </w:rPr>
  </w:style>
  <w:style w:type="character" w:customStyle="1" w:styleId="WW8Num28z0">
    <w:name w:val="WW8Num28z0"/>
    <w:uiPriority w:val="99"/>
    <w:rsid w:val="004A3540"/>
    <w:rPr>
      <w:rFonts w:ascii="Wingdings" w:hAnsi="Wingdings"/>
    </w:rPr>
  </w:style>
  <w:style w:type="character" w:customStyle="1" w:styleId="WW8Num28z1">
    <w:name w:val="WW8Num28z1"/>
    <w:uiPriority w:val="99"/>
    <w:rsid w:val="004A3540"/>
    <w:rPr>
      <w:rFonts w:ascii="Courier New" w:hAnsi="Courier New"/>
    </w:rPr>
  </w:style>
  <w:style w:type="character" w:customStyle="1" w:styleId="WW8Num28z3">
    <w:name w:val="WW8Num28z3"/>
    <w:uiPriority w:val="99"/>
    <w:rsid w:val="004A3540"/>
    <w:rPr>
      <w:rFonts w:ascii="Symbol" w:hAnsi="Symbol"/>
    </w:rPr>
  </w:style>
  <w:style w:type="character" w:customStyle="1" w:styleId="WW8Num29z0">
    <w:name w:val="WW8Num29z0"/>
    <w:uiPriority w:val="99"/>
    <w:rsid w:val="004A3540"/>
    <w:rPr>
      <w:rFonts w:ascii="Wingdings" w:hAnsi="Wingdings"/>
    </w:rPr>
  </w:style>
  <w:style w:type="character" w:customStyle="1" w:styleId="WW8Num29z1">
    <w:name w:val="WW8Num29z1"/>
    <w:uiPriority w:val="99"/>
    <w:rsid w:val="004A3540"/>
    <w:rPr>
      <w:rFonts w:ascii="Courier New" w:hAnsi="Courier New"/>
    </w:rPr>
  </w:style>
  <w:style w:type="character" w:customStyle="1" w:styleId="WW8Num29z3">
    <w:name w:val="WW8Num29z3"/>
    <w:uiPriority w:val="99"/>
    <w:rsid w:val="004A3540"/>
    <w:rPr>
      <w:rFonts w:ascii="Symbol" w:hAnsi="Symbol"/>
    </w:rPr>
  </w:style>
  <w:style w:type="character" w:customStyle="1" w:styleId="WW8Num31z0">
    <w:name w:val="WW8Num31z0"/>
    <w:uiPriority w:val="99"/>
    <w:rsid w:val="004A3540"/>
    <w:rPr>
      <w:rFonts w:ascii="Wingdings" w:hAnsi="Wingdings"/>
    </w:rPr>
  </w:style>
  <w:style w:type="character" w:customStyle="1" w:styleId="WW8Num31z1">
    <w:name w:val="WW8Num31z1"/>
    <w:uiPriority w:val="99"/>
    <w:rsid w:val="004A3540"/>
    <w:rPr>
      <w:rFonts w:ascii="Courier New" w:hAnsi="Courier New"/>
    </w:rPr>
  </w:style>
  <w:style w:type="character" w:customStyle="1" w:styleId="WW8Num31z3">
    <w:name w:val="WW8Num31z3"/>
    <w:uiPriority w:val="99"/>
    <w:rsid w:val="004A3540"/>
    <w:rPr>
      <w:rFonts w:ascii="Symbol" w:hAnsi="Symbol"/>
    </w:rPr>
  </w:style>
  <w:style w:type="character" w:customStyle="1" w:styleId="WW8Num32z0">
    <w:name w:val="WW8Num32z0"/>
    <w:uiPriority w:val="99"/>
    <w:rsid w:val="004A3540"/>
    <w:rPr>
      <w:rFonts w:ascii="Wingdings" w:hAnsi="Wingdings"/>
    </w:rPr>
  </w:style>
  <w:style w:type="character" w:customStyle="1" w:styleId="WW8Num32z1">
    <w:name w:val="WW8Num32z1"/>
    <w:uiPriority w:val="99"/>
    <w:rsid w:val="004A3540"/>
    <w:rPr>
      <w:rFonts w:ascii="Courier New" w:hAnsi="Courier New"/>
    </w:rPr>
  </w:style>
  <w:style w:type="character" w:customStyle="1" w:styleId="WW8Num32z3">
    <w:name w:val="WW8Num32z3"/>
    <w:uiPriority w:val="99"/>
    <w:rsid w:val="004A3540"/>
    <w:rPr>
      <w:rFonts w:ascii="Symbol" w:hAnsi="Symbol"/>
    </w:rPr>
  </w:style>
  <w:style w:type="character" w:customStyle="1" w:styleId="WW8Num33z0">
    <w:name w:val="WW8Num33z0"/>
    <w:uiPriority w:val="99"/>
    <w:rsid w:val="004A3540"/>
    <w:rPr>
      <w:rFonts w:ascii="Wingdings" w:hAnsi="Wingdings"/>
    </w:rPr>
  </w:style>
  <w:style w:type="character" w:customStyle="1" w:styleId="WW8Num33z1">
    <w:name w:val="WW8Num33z1"/>
    <w:uiPriority w:val="99"/>
    <w:rsid w:val="004A3540"/>
    <w:rPr>
      <w:rFonts w:ascii="Courier New" w:hAnsi="Courier New"/>
    </w:rPr>
  </w:style>
  <w:style w:type="character" w:customStyle="1" w:styleId="WW8Num33z3">
    <w:name w:val="WW8Num33z3"/>
    <w:uiPriority w:val="99"/>
    <w:rsid w:val="004A3540"/>
    <w:rPr>
      <w:rFonts w:ascii="Symbol" w:hAnsi="Symbol"/>
    </w:rPr>
  </w:style>
  <w:style w:type="character" w:customStyle="1" w:styleId="WW8Num34z0">
    <w:name w:val="WW8Num34z0"/>
    <w:uiPriority w:val="99"/>
    <w:rsid w:val="004A3540"/>
    <w:rPr>
      <w:rFonts w:ascii="Wingdings" w:hAnsi="Wingdings"/>
    </w:rPr>
  </w:style>
  <w:style w:type="character" w:customStyle="1" w:styleId="WW8Num34z1">
    <w:name w:val="WW8Num34z1"/>
    <w:uiPriority w:val="99"/>
    <w:rsid w:val="004A3540"/>
    <w:rPr>
      <w:rFonts w:ascii="Courier New" w:hAnsi="Courier New"/>
    </w:rPr>
  </w:style>
  <w:style w:type="character" w:customStyle="1" w:styleId="WW8Num34z3">
    <w:name w:val="WW8Num34z3"/>
    <w:uiPriority w:val="99"/>
    <w:rsid w:val="004A3540"/>
    <w:rPr>
      <w:rFonts w:ascii="Symbol" w:hAnsi="Symbol"/>
    </w:rPr>
  </w:style>
  <w:style w:type="character" w:customStyle="1" w:styleId="WW8Num35z0">
    <w:name w:val="WW8Num35z0"/>
    <w:uiPriority w:val="99"/>
    <w:rsid w:val="004A3540"/>
    <w:rPr>
      <w:rFonts w:ascii="Wingdings" w:hAnsi="Wingdings"/>
    </w:rPr>
  </w:style>
  <w:style w:type="character" w:customStyle="1" w:styleId="WW8Num35z1">
    <w:name w:val="WW8Num35z1"/>
    <w:uiPriority w:val="99"/>
    <w:rsid w:val="004A3540"/>
    <w:rPr>
      <w:rFonts w:ascii="Courier New" w:hAnsi="Courier New"/>
    </w:rPr>
  </w:style>
  <w:style w:type="character" w:customStyle="1" w:styleId="WW8Num35z3">
    <w:name w:val="WW8Num35z3"/>
    <w:uiPriority w:val="99"/>
    <w:rsid w:val="004A3540"/>
    <w:rPr>
      <w:rFonts w:ascii="Symbol" w:hAnsi="Symbol"/>
    </w:rPr>
  </w:style>
  <w:style w:type="character" w:customStyle="1" w:styleId="WW8Num36z0">
    <w:name w:val="WW8Num36z0"/>
    <w:uiPriority w:val="99"/>
    <w:rsid w:val="004A3540"/>
    <w:rPr>
      <w:rFonts w:ascii="Symbol" w:hAnsi="Symbol"/>
    </w:rPr>
  </w:style>
  <w:style w:type="character" w:customStyle="1" w:styleId="WW8Num36z1">
    <w:name w:val="WW8Num36z1"/>
    <w:uiPriority w:val="99"/>
    <w:rsid w:val="004A3540"/>
    <w:rPr>
      <w:rFonts w:ascii="Courier New" w:hAnsi="Courier New"/>
    </w:rPr>
  </w:style>
  <w:style w:type="character" w:customStyle="1" w:styleId="WW8Num36z2">
    <w:name w:val="WW8Num36z2"/>
    <w:uiPriority w:val="99"/>
    <w:rsid w:val="004A3540"/>
    <w:rPr>
      <w:rFonts w:ascii="Wingdings" w:hAnsi="Wingdings"/>
    </w:rPr>
  </w:style>
  <w:style w:type="character" w:customStyle="1" w:styleId="WW8Num37z0">
    <w:name w:val="WW8Num37z0"/>
    <w:uiPriority w:val="99"/>
    <w:rsid w:val="004A3540"/>
    <w:rPr>
      <w:rFonts w:ascii="Wingdings" w:hAnsi="Wingdings"/>
    </w:rPr>
  </w:style>
  <w:style w:type="character" w:customStyle="1" w:styleId="WW8Num37z1">
    <w:name w:val="WW8Num37z1"/>
    <w:uiPriority w:val="99"/>
    <w:rsid w:val="004A3540"/>
    <w:rPr>
      <w:rFonts w:ascii="Courier New" w:hAnsi="Courier New"/>
    </w:rPr>
  </w:style>
  <w:style w:type="character" w:customStyle="1" w:styleId="WW8Num37z3">
    <w:name w:val="WW8Num37z3"/>
    <w:uiPriority w:val="99"/>
    <w:rsid w:val="004A3540"/>
    <w:rPr>
      <w:rFonts w:ascii="Symbol" w:hAnsi="Symbol"/>
    </w:rPr>
  </w:style>
  <w:style w:type="character" w:customStyle="1" w:styleId="1">
    <w:name w:val="Основной шрифт абзаца1"/>
    <w:uiPriority w:val="99"/>
    <w:rsid w:val="004A3540"/>
  </w:style>
  <w:style w:type="character" w:customStyle="1" w:styleId="a">
    <w:name w:val="Верхний колонтитул Знак"/>
    <w:basedOn w:val="1"/>
    <w:uiPriority w:val="99"/>
    <w:rsid w:val="004A3540"/>
    <w:rPr>
      <w:rFonts w:cs="Times New Roman"/>
    </w:rPr>
  </w:style>
  <w:style w:type="character" w:customStyle="1" w:styleId="a0">
    <w:name w:val="Нижний колонтитул Знак"/>
    <w:basedOn w:val="1"/>
    <w:uiPriority w:val="99"/>
    <w:rsid w:val="004A3540"/>
    <w:rPr>
      <w:rFonts w:cs="Times New Roman"/>
    </w:rPr>
  </w:style>
  <w:style w:type="character" w:customStyle="1" w:styleId="Zag11">
    <w:name w:val="Zag_11"/>
    <w:uiPriority w:val="99"/>
    <w:rsid w:val="004A3540"/>
  </w:style>
  <w:style w:type="character" w:customStyle="1" w:styleId="a1">
    <w:name w:val="Основной текст с отступом Знак"/>
    <w:uiPriority w:val="99"/>
    <w:rsid w:val="004A3540"/>
    <w:rPr>
      <w:rFonts w:ascii="Times New Roman" w:hAnsi="Times New Roman"/>
      <w:sz w:val="24"/>
    </w:rPr>
  </w:style>
  <w:style w:type="character" w:customStyle="1" w:styleId="a2">
    <w:name w:val="Символ нумерации"/>
    <w:uiPriority w:val="99"/>
    <w:rsid w:val="004A3540"/>
  </w:style>
  <w:style w:type="character" w:customStyle="1" w:styleId="a3">
    <w:name w:val="Маркеры списка"/>
    <w:uiPriority w:val="99"/>
    <w:rsid w:val="004A3540"/>
    <w:rPr>
      <w:rFonts w:ascii="OpenSymbol" w:hAnsi="OpenSymbol"/>
    </w:rPr>
  </w:style>
  <w:style w:type="paragraph" w:customStyle="1" w:styleId="a4">
    <w:name w:val="Заголовок"/>
    <w:basedOn w:val="Normal"/>
    <w:next w:val="BodyText"/>
    <w:uiPriority w:val="99"/>
    <w:rsid w:val="004A3540"/>
    <w:pPr>
      <w:keepNext/>
      <w:spacing w:before="240" w:after="120"/>
    </w:pPr>
    <w:rPr>
      <w:rFonts w:ascii="Liberation Sans" w:eastAsia="Liberation Sans" w:hAnsi="Times New Roman" w:cs="DejaVu Sans"/>
      <w:sz w:val="28"/>
      <w:szCs w:val="28"/>
      <w:lang w:eastAsia="ar-SA"/>
    </w:rPr>
  </w:style>
  <w:style w:type="paragraph" w:styleId="BodyText">
    <w:name w:val="Body Text"/>
    <w:basedOn w:val="Normal"/>
    <w:link w:val="BodyTextChar"/>
    <w:uiPriority w:val="99"/>
    <w:rsid w:val="004A3540"/>
    <w:pPr>
      <w:spacing w:after="120"/>
    </w:pPr>
    <w:rPr>
      <w:rFonts w:cs="Calibri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A3540"/>
    <w:rPr>
      <w:rFonts w:ascii="Calibri" w:hAnsi="Calibri" w:cs="Calibri"/>
      <w:lang w:eastAsia="ar-SA" w:bidi="ar-SA"/>
    </w:rPr>
  </w:style>
  <w:style w:type="paragraph" w:styleId="List">
    <w:name w:val="List"/>
    <w:basedOn w:val="BodyText"/>
    <w:uiPriority w:val="99"/>
    <w:rsid w:val="004A3540"/>
  </w:style>
  <w:style w:type="paragraph" w:customStyle="1" w:styleId="10">
    <w:name w:val="Название1"/>
    <w:basedOn w:val="Normal"/>
    <w:uiPriority w:val="99"/>
    <w:rsid w:val="004A3540"/>
    <w:pPr>
      <w:suppressLineNumbers/>
      <w:spacing w:before="120" w:after="120"/>
    </w:pPr>
    <w:rPr>
      <w:rFonts w:cs="Calibri"/>
      <w:i/>
      <w:iCs/>
      <w:sz w:val="24"/>
      <w:szCs w:val="24"/>
      <w:lang w:eastAsia="ar-SA"/>
    </w:rPr>
  </w:style>
  <w:style w:type="paragraph" w:customStyle="1" w:styleId="11">
    <w:name w:val="Указатель1"/>
    <w:basedOn w:val="Normal"/>
    <w:uiPriority w:val="99"/>
    <w:rsid w:val="004A3540"/>
    <w:pPr>
      <w:suppressLineNumbers/>
    </w:pPr>
    <w:rPr>
      <w:rFonts w:cs="Calibri"/>
      <w:lang w:eastAsia="ar-SA"/>
    </w:rPr>
  </w:style>
  <w:style w:type="paragraph" w:styleId="Header">
    <w:name w:val="header"/>
    <w:basedOn w:val="Normal"/>
    <w:link w:val="HeaderChar"/>
    <w:uiPriority w:val="99"/>
    <w:rsid w:val="004A3540"/>
    <w:pPr>
      <w:tabs>
        <w:tab w:val="center" w:pos="4677"/>
        <w:tab w:val="right" w:pos="9355"/>
      </w:tabs>
      <w:spacing w:after="0" w:line="240" w:lineRule="auto"/>
    </w:pPr>
    <w:rPr>
      <w:rFonts w:cs="Calibri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A3540"/>
    <w:rPr>
      <w:rFonts w:ascii="Calibri" w:hAnsi="Calibri" w:cs="Calibri"/>
      <w:lang w:eastAsia="ar-SA" w:bidi="ar-SA"/>
    </w:rPr>
  </w:style>
  <w:style w:type="paragraph" w:styleId="Footer">
    <w:name w:val="footer"/>
    <w:basedOn w:val="Normal"/>
    <w:link w:val="FooterChar"/>
    <w:uiPriority w:val="99"/>
    <w:rsid w:val="004A3540"/>
    <w:pPr>
      <w:tabs>
        <w:tab w:val="center" w:pos="4677"/>
        <w:tab w:val="right" w:pos="9355"/>
      </w:tabs>
      <w:spacing w:after="0" w:line="240" w:lineRule="auto"/>
    </w:pPr>
    <w:rPr>
      <w:rFonts w:cs="Calibri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A3540"/>
    <w:rPr>
      <w:rFonts w:ascii="Calibri" w:hAnsi="Calibri" w:cs="Calibri"/>
      <w:lang w:eastAsia="ar-SA" w:bidi="ar-SA"/>
    </w:rPr>
  </w:style>
  <w:style w:type="paragraph" w:styleId="ListParagraph">
    <w:name w:val="List Paragraph"/>
    <w:basedOn w:val="Normal"/>
    <w:uiPriority w:val="99"/>
    <w:qFormat/>
    <w:rsid w:val="004A3540"/>
    <w:pPr>
      <w:ind w:left="720"/>
    </w:pPr>
    <w:rPr>
      <w:rFonts w:cs="Calibri"/>
      <w:lang w:eastAsia="ar-SA"/>
    </w:rPr>
  </w:style>
  <w:style w:type="paragraph" w:styleId="NoSpacing">
    <w:name w:val="No Spacing"/>
    <w:uiPriority w:val="99"/>
    <w:qFormat/>
    <w:rsid w:val="004A3540"/>
    <w:pPr>
      <w:suppressAutoHyphens/>
    </w:pPr>
    <w:rPr>
      <w:rFonts w:cs="Calibri"/>
      <w:lang w:eastAsia="ar-SA"/>
    </w:rPr>
  </w:style>
  <w:style w:type="paragraph" w:styleId="NormalWeb">
    <w:name w:val="Normal (Web)"/>
    <w:basedOn w:val="Normal"/>
    <w:uiPriority w:val="99"/>
    <w:rsid w:val="004A3540"/>
    <w:pPr>
      <w:spacing w:before="280" w:after="280" w:line="240" w:lineRule="auto"/>
    </w:pPr>
    <w:rPr>
      <w:rFonts w:ascii="Times New Roman" w:hAnsi="Times New Roman" w:cs="Calibri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rsid w:val="004A3540"/>
    <w:pPr>
      <w:spacing w:after="0" w:line="240" w:lineRule="auto"/>
      <w:ind w:firstLine="1080"/>
      <w:jc w:val="both"/>
    </w:pPr>
    <w:rPr>
      <w:rFonts w:ascii="Times New Roman" w:hAnsi="Times New Roman" w:cs="Calibri"/>
      <w:sz w:val="28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A3540"/>
    <w:rPr>
      <w:rFonts w:ascii="Times New Roman" w:hAnsi="Times New Roman" w:cs="Calibri"/>
      <w:sz w:val="24"/>
      <w:szCs w:val="24"/>
      <w:lang w:eastAsia="ar-SA" w:bidi="ar-SA"/>
    </w:rPr>
  </w:style>
  <w:style w:type="paragraph" w:customStyle="1" w:styleId="a5">
    <w:name w:val="Содержимое таблицы"/>
    <w:basedOn w:val="Normal"/>
    <w:uiPriority w:val="99"/>
    <w:rsid w:val="004A3540"/>
    <w:pPr>
      <w:suppressLineNumbers/>
    </w:pPr>
    <w:rPr>
      <w:rFonts w:cs="Calibri"/>
      <w:lang w:eastAsia="ar-SA"/>
    </w:rPr>
  </w:style>
  <w:style w:type="paragraph" w:customStyle="1" w:styleId="a6">
    <w:name w:val="Заголовок таблицы"/>
    <w:basedOn w:val="a5"/>
    <w:uiPriority w:val="99"/>
    <w:rsid w:val="004A3540"/>
    <w:pPr>
      <w:jc w:val="center"/>
    </w:pPr>
    <w:rPr>
      <w:b/>
      <w:bCs/>
    </w:rPr>
  </w:style>
  <w:style w:type="paragraph" w:styleId="BodyText3">
    <w:name w:val="Body Text 3"/>
    <w:basedOn w:val="Normal"/>
    <w:link w:val="BodyText3Char"/>
    <w:uiPriority w:val="99"/>
    <w:rsid w:val="004A3540"/>
    <w:pPr>
      <w:spacing w:after="120"/>
    </w:pPr>
    <w:rPr>
      <w:rFonts w:cs="Calibri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4A3540"/>
    <w:rPr>
      <w:rFonts w:ascii="Calibri" w:hAnsi="Calibri" w:cs="Calibri"/>
      <w:sz w:val="16"/>
      <w:szCs w:val="16"/>
      <w:lang w:eastAsia="ar-SA" w:bidi="ar-SA"/>
    </w:rPr>
  </w:style>
  <w:style w:type="paragraph" w:styleId="BodyText2">
    <w:name w:val="Body Text 2"/>
    <w:basedOn w:val="Normal"/>
    <w:link w:val="BodyText2Char"/>
    <w:uiPriority w:val="99"/>
    <w:rsid w:val="004A3540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4A3540"/>
    <w:rPr>
      <w:rFonts w:ascii="Times New Roman" w:hAnsi="Times New Roman" w:cs="Times New Roman"/>
      <w:sz w:val="24"/>
      <w:szCs w:val="24"/>
    </w:rPr>
  </w:style>
  <w:style w:type="paragraph" w:customStyle="1" w:styleId="12">
    <w:name w:val="Обычный1"/>
    <w:uiPriority w:val="99"/>
    <w:rsid w:val="004A3540"/>
    <w:pPr>
      <w:widowControl w:val="0"/>
      <w:snapToGrid w:val="0"/>
    </w:pPr>
    <w:rPr>
      <w:rFonts w:ascii="Times New Roman" w:hAnsi="Times New Roman"/>
      <w:sz w:val="24"/>
      <w:szCs w:val="20"/>
    </w:rPr>
  </w:style>
  <w:style w:type="character" w:styleId="EndnoteReference">
    <w:name w:val="endnote reference"/>
    <w:basedOn w:val="DefaultParagraphFont"/>
    <w:uiPriority w:val="99"/>
    <w:semiHidden/>
    <w:rsid w:val="004A3540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4A3540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218</TotalTime>
  <Pages>27</Pages>
  <Words>6379</Words>
  <Characters>-32766</Characters>
  <Application>Microsoft Office Outlook</Application>
  <DocSecurity>0</DocSecurity>
  <Lines>0</Lines>
  <Paragraphs>0</Paragraphs>
  <ScaleCrop>false</ScaleCrop>
  <Company>BEST_XP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Дашулька</dc:creator>
  <cp:keywords/>
  <dc:description/>
  <cp:lastModifiedBy>Рауф</cp:lastModifiedBy>
  <cp:revision>15</cp:revision>
  <cp:lastPrinted>2011-09-18T18:57:00Z</cp:lastPrinted>
  <dcterms:created xsi:type="dcterms:W3CDTF">2011-09-18T13:48:00Z</dcterms:created>
  <dcterms:modified xsi:type="dcterms:W3CDTF">2015-10-09T15:56:00Z</dcterms:modified>
</cp:coreProperties>
</file>